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73" w:rsidRPr="003B09EA" w:rsidRDefault="00DE3B73" w:rsidP="00DE3B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9EA">
        <w:rPr>
          <w:rFonts w:ascii="Times New Roman" w:hAnsi="Times New Roman"/>
          <w:sz w:val="24"/>
          <w:szCs w:val="24"/>
        </w:rPr>
        <w:t>УПРАВЛЕНИЯ ОБРАЗОВАНИЯ АДМИНИСТРАЦИИ</w:t>
      </w:r>
    </w:p>
    <w:p w:rsidR="00DE3B73" w:rsidRPr="003B09EA" w:rsidRDefault="00DE3B73" w:rsidP="00DE3B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9EA">
        <w:rPr>
          <w:rFonts w:ascii="Times New Roman" w:hAnsi="Times New Roman"/>
          <w:sz w:val="24"/>
          <w:szCs w:val="24"/>
        </w:rPr>
        <w:t>НЮКСЕНСКОГО МУНИЦИПАЛЬНОГО РАЙОНА</w:t>
      </w:r>
    </w:p>
    <w:p w:rsidR="00DE3B73" w:rsidRPr="003B09EA" w:rsidRDefault="00DE3B73" w:rsidP="00DE3B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9EA">
        <w:rPr>
          <w:rFonts w:ascii="Times New Roman" w:hAnsi="Times New Roman"/>
          <w:sz w:val="24"/>
          <w:szCs w:val="24"/>
        </w:rPr>
        <w:t>ПРИКАЗ</w:t>
      </w:r>
    </w:p>
    <w:p w:rsidR="00DE3B73" w:rsidRPr="003B09EA" w:rsidRDefault="00DE3B73" w:rsidP="00DE3B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3B73" w:rsidRPr="003B09EA" w:rsidRDefault="00DE3B73" w:rsidP="00DE3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3B73" w:rsidRPr="003B09EA" w:rsidRDefault="00962D97" w:rsidP="00DE3B73">
      <w:pPr>
        <w:jc w:val="both"/>
        <w:rPr>
          <w:rFonts w:ascii="Times New Roman" w:hAnsi="Times New Roman"/>
          <w:sz w:val="24"/>
          <w:szCs w:val="24"/>
        </w:rPr>
      </w:pPr>
      <w:r w:rsidRPr="003B09EA">
        <w:rPr>
          <w:rFonts w:ascii="Times New Roman" w:hAnsi="Times New Roman"/>
          <w:sz w:val="24"/>
          <w:szCs w:val="24"/>
        </w:rPr>
        <w:t xml:space="preserve">  </w:t>
      </w:r>
      <w:r w:rsidR="00977915" w:rsidRPr="003B09EA">
        <w:rPr>
          <w:rFonts w:ascii="Times New Roman" w:hAnsi="Times New Roman"/>
          <w:sz w:val="24"/>
          <w:szCs w:val="24"/>
        </w:rPr>
        <w:t>05</w:t>
      </w:r>
      <w:r w:rsidR="00DE3B73" w:rsidRPr="003B09EA">
        <w:rPr>
          <w:rFonts w:ascii="Times New Roman" w:hAnsi="Times New Roman"/>
          <w:sz w:val="24"/>
          <w:szCs w:val="24"/>
        </w:rPr>
        <w:t>.</w:t>
      </w:r>
      <w:r w:rsidR="00977915" w:rsidRPr="003B09EA">
        <w:rPr>
          <w:rFonts w:ascii="Times New Roman" w:hAnsi="Times New Roman"/>
          <w:sz w:val="24"/>
          <w:szCs w:val="24"/>
        </w:rPr>
        <w:t>09</w:t>
      </w:r>
      <w:r w:rsidR="00DE3B73" w:rsidRPr="003B09EA">
        <w:rPr>
          <w:rFonts w:ascii="Times New Roman" w:hAnsi="Times New Roman"/>
          <w:sz w:val="24"/>
          <w:szCs w:val="24"/>
        </w:rPr>
        <w:t>.201</w:t>
      </w:r>
      <w:r w:rsidR="00977915" w:rsidRPr="003B09EA">
        <w:rPr>
          <w:rFonts w:ascii="Times New Roman" w:hAnsi="Times New Roman"/>
          <w:sz w:val="24"/>
          <w:szCs w:val="24"/>
        </w:rPr>
        <w:t>7</w:t>
      </w:r>
      <w:r w:rsidR="00DE3B73" w:rsidRPr="003B09EA">
        <w:rPr>
          <w:rFonts w:ascii="Times New Roman" w:hAnsi="Times New Roman"/>
          <w:sz w:val="24"/>
          <w:szCs w:val="24"/>
        </w:rPr>
        <w:tab/>
      </w:r>
      <w:r w:rsidR="00DE3B73" w:rsidRPr="003B09EA">
        <w:rPr>
          <w:rFonts w:ascii="Times New Roman" w:hAnsi="Times New Roman"/>
          <w:sz w:val="24"/>
          <w:szCs w:val="24"/>
        </w:rPr>
        <w:tab/>
      </w:r>
      <w:r w:rsidR="00977915" w:rsidRPr="003B09EA">
        <w:rPr>
          <w:rFonts w:ascii="Times New Roman" w:hAnsi="Times New Roman"/>
          <w:sz w:val="24"/>
          <w:szCs w:val="24"/>
        </w:rPr>
        <w:tab/>
      </w:r>
      <w:r w:rsidR="00977915" w:rsidRPr="003B09EA">
        <w:rPr>
          <w:rFonts w:ascii="Times New Roman" w:hAnsi="Times New Roman"/>
          <w:sz w:val="24"/>
          <w:szCs w:val="24"/>
        </w:rPr>
        <w:tab/>
      </w:r>
      <w:r w:rsidR="00977915" w:rsidRPr="003B09EA">
        <w:rPr>
          <w:rFonts w:ascii="Times New Roman" w:hAnsi="Times New Roman"/>
          <w:sz w:val="24"/>
          <w:szCs w:val="24"/>
        </w:rPr>
        <w:tab/>
      </w:r>
      <w:r w:rsidR="00977915" w:rsidRPr="003B09EA">
        <w:rPr>
          <w:rFonts w:ascii="Times New Roman" w:hAnsi="Times New Roman"/>
          <w:sz w:val="24"/>
          <w:szCs w:val="24"/>
        </w:rPr>
        <w:tab/>
      </w:r>
      <w:r w:rsidR="00977915" w:rsidRPr="003B09EA">
        <w:rPr>
          <w:rFonts w:ascii="Times New Roman" w:hAnsi="Times New Roman"/>
          <w:sz w:val="24"/>
          <w:szCs w:val="24"/>
        </w:rPr>
        <w:tab/>
        <w:t xml:space="preserve">                       № 01</w:t>
      </w:r>
      <w:r w:rsidR="00DE3B73" w:rsidRPr="003B09EA">
        <w:rPr>
          <w:rFonts w:ascii="Times New Roman" w:hAnsi="Times New Roman"/>
          <w:sz w:val="24"/>
          <w:szCs w:val="24"/>
        </w:rPr>
        <w:t>-03/</w:t>
      </w:r>
      <w:r w:rsidR="00BA09EF" w:rsidRPr="003B09EA">
        <w:rPr>
          <w:rFonts w:ascii="Times New Roman" w:hAnsi="Times New Roman"/>
          <w:sz w:val="24"/>
          <w:szCs w:val="24"/>
        </w:rPr>
        <w:t>2</w:t>
      </w:r>
      <w:r w:rsidR="00977915" w:rsidRPr="003B09EA">
        <w:rPr>
          <w:rFonts w:ascii="Times New Roman" w:hAnsi="Times New Roman"/>
          <w:sz w:val="24"/>
          <w:szCs w:val="24"/>
        </w:rPr>
        <w:t>71</w:t>
      </w:r>
    </w:p>
    <w:p w:rsidR="00DE3B73" w:rsidRPr="003B09EA" w:rsidRDefault="00DE3B73" w:rsidP="00DE3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9EA">
        <w:rPr>
          <w:rFonts w:ascii="Times New Roman" w:hAnsi="Times New Roman"/>
          <w:sz w:val="24"/>
          <w:szCs w:val="24"/>
        </w:rPr>
        <w:t>Об утверждении плана-графика</w:t>
      </w:r>
      <w:r w:rsidR="00977915" w:rsidRPr="003B09EA">
        <w:rPr>
          <w:rFonts w:ascii="Times New Roman" w:hAnsi="Times New Roman"/>
          <w:sz w:val="24"/>
          <w:szCs w:val="24"/>
        </w:rPr>
        <w:t xml:space="preserve"> реализации</w:t>
      </w:r>
    </w:p>
    <w:p w:rsidR="00977915" w:rsidRPr="003B09EA" w:rsidRDefault="00977915" w:rsidP="00977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9EA">
        <w:rPr>
          <w:rFonts w:ascii="Times New Roman" w:hAnsi="Times New Roman"/>
          <w:sz w:val="24"/>
          <w:szCs w:val="24"/>
        </w:rPr>
        <w:t>федерального</w:t>
      </w:r>
      <w:r w:rsidR="00DE3B73" w:rsidRPr="003B09EA">
        <w:rPr>
          <w:rFonts w:ascii="Times New Roman" w:hAnsi="Times New Roman"/>
          <w:sz w:val="24"/>
          <w:szCs w:val="24"/>
        </w:rPr>
        <w:t xml:space="preserve"> </w:t>
      </w:r>
      <w:r w:rsidRPr="003B09EA">
        <w:rPr>
          <w:rFonts w:ascii="Times New Roman" w:hAnsi="Times New Roman"/>
          <w:sz w:val="24"/>
          <w:szCs w:val="24"/>
        </w:rPr>
        <w:t>государственного образовательного</w:t>
      </w:r>
    </w:p>
    <w:p w:rsidR="00977915" w:rsidRPr="003B09EA" w:rsidRDefault="00977915" w:rsidP="00DE3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9EA">
        <w:rPr>
          <w:rFonts w:ascii="Times New Roman" w:hAnsi="Times New Roman"/>
          <w:sz w:val="24"/>
          <w:szCs w:val="24"/>
        </w:rPr>
        <w:t>стандарта</w:t>
      </w:r>
      <w:r w:rsidR="00DE3B73" w:rsidRPr="003B09EA">
        <w:rPr>
          <w:rFonts w:ascii="Times New Roman" w:hAnsi="Times New Roman"/>
          <w:sz w:val="24"/>
          <w:szCs w:val="24"/>
        </w:rPr>
        <w:t xml:space="preserve"> начального </w:t>
      </w:r>
      <w:r w:rsidRPr="003B09EA">
        <w:rPr>
          <w:rFonts w:ascii="Times New Roman" w:hAnsi="Times New Roman"/>
          <w:sz w:val="24"/>
          <w:szCs w:val="24"/>
        </w:rPr>
        <w:t>общего образования,</w:t>
      </w:r>
    </w:p>
    <w:p w:rsidR="00977915" w:rsidRPr="003B09EA" w:rsidRDefault="00977915" w:rsidP="00DE3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9EA">
        <w:rPr>
          <w:rFonts w:ascii="Times New Roman" w:hAnsi="Times New Roman"/>
          <w:sz w:val="24"/>
          <w:szCs w:val="24"/>
        </w:rPr>
        <w:t>введения федерального государственного</w:t>
      </w:r>
    </w:p>
    <w:p w:rsidR="00977915" w:rsidRPr="003B09EA" w:rsidRDefault="00977915" w:rsidP="00DE3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9EA">
        <w:rPr>
          <w:rFonts w:ascii="Times New Roman" w:hAnsi="Times New Roman"/>
          <w:sz w:val="24"/>
          <w:szCs w:val="24"/>
        </w:rPr>
        <w:t>образовательного стандарта</w:t>
      </w:r>
      <w:r w:rsidR="00DE3B73" w:rsidRPr="003B09EA">
        <w:rPr>
          <w:rFonts w:ascii="Times New Roman" w:hAnsi="Times New Roman"/>
          <w:sz w:val="24"/>
          <w:szCs w:val="24"/>
        </w:rPr>
        <w:t xml:space="preserve"> основного общего </w:t>
      </w:r>
    </w:p>
    <w:p w:rsidR="00DE3B73" w:rsidRPr="003B09EA" w:rsidRDefault="00977915" w:rsidP="00DE3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9EA">
        <w:rPr>
          <w:rFonts w:ascii="Times New Roman" w:hAnsi="Times New Roman"/>
          <w:sz w:val="24"/>
          <w:szCs w:val="24"/>
        </w:rPr>
        <w:t>образования и</w:t>
      </w:r>
      <w:r w:rsidR="00DE3B73" w:rsidRPr="003B09EA">
        <w:rPr>
          <w:rFonts w:ascii="Times New Roman" w:hAnsi="Times New Roman"/>
          <w:sz w:val="24"/>
          <w:szCs w:val="24"/>
        </w:rPr>
        <w:t xml:space="preserve"> подготовки к введению федерального</w:t>
      </w:r>
    </w:p>
    <w:p w:rsidR="00DE3B73" w:rsidRPr="003B09EA" w:rsidRDefault="00DE3B73" w:rsidP="00DE3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9EA">
        <w:rPr>
          <w:rFonts w:ascii="Times New Roman" w:hAnsi="Times New Roman"/>
          <w:sz w:val="24"/>
          <w:szCs w:val="24"/>
        </w:rPr>
        <w:t xml:space="preserve"> государственного образовательного стандарта</w:t>
      </w:r>
    </w:p>
    <w:p w:rsidR="00DE3B73" w:rsidRPr="003B09EA" w:rsidRDefault="00DE3B73" w:rsidP="00DE3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9EA">
        <w:rPr>
          <w:rFonts w:ascii="Times New Roman" w:hAnsi="Times New Roman"/>
          <w:sz w:val="24"/>
          <w:szCs w:val="24"/>
        </w:rPr>
        <w:t xml:space="preserve">среднего общего образования в </w:t>
      </w:r>
      <w:proofErr w:type="gramStart"/>
      <w:r w:rsidRPr="003B09EA">
        <w:rPr>
          <w:rFonts w:ascii="Times New Roman" w:hAnsi="Times New Roman"/>
          <w:sz w:val="24"/>
          <w:szCs w:val="24"/>
        </w:rPr>
        <w:t>общеобразовательных</w:t>
      </w:r>
      <w:proofErr w:type="gramEnd"/>
      <w:r w:rsidRPr="003B09EA">
        <w:rPr>
          <w:rFonts w:ascii="Times New Roman" w:hAnsi="Times New Roman"/>
          <w:sz w:val="24"/>
          <w:szCs w:val="24"/>
        </w:rPr>
        <w:t xml:space="preserve"> </w:t>
      </w:r>
    </w:p>
    <w:p w:rsidR="00DE3B73" w:rsidRPr="003B09EA" w:rsidRDefault="00DE3B73" w:rsidP="00DE3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09EA">
        <w:rPr>
          <w:rFonts w:ascii="Times New Roman" w:hAnsi="Times New Roman"/>
          <w:sz w:val="24"/>
          <w:szCs w:val="24"/>
        </w:rPr>
        <w:t>организациях</w:t>
      </w:r>
      <w:proofErr w:type="gramEnd"/>
      <w:r w:rsidRPr="003B0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9EA">
        <w:rPr>
          <w:rFonts w:ascii="Times New Roman" w:hAnsi="Times New Roman"/>
          <w:sz w:val="24"/>
          <w:szCs w:val="24"/>
        </w:rPr>
        <w:t>Нюксенского</w:t>
      </w:r>
      <w:proofErr w:type="spellEnd"/>
      <w:r w:rsidRPr="003B09EA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DE3B73" w:rsidRPr="003B09EA" w:rsidRDefault="00DE3B73" w:rsidP="00DE3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9EA">
        <w:rPr>
          <w:rFonts w:ascii="Times New Roman" w:hAnsi="Times New Roman"/>
          <w:sz w:val="24"/>
          <w:szCs w:val="24"/>
        </w:rPr>
        <w:t xml:space="preserve"> Вологодской </w:t>
      </w:r>
      <w:r w:rsidR="002D5F72" w:rsidRPr="003B09EA">
        <w:rPr>
          <w:rFonts w:ascii="Times New Roman" w:hAnsi="Times New Roman"/>
          <w:sz w:val="24"/>
          <w:szCs w:val="24"/>
        </w:rPr>
        <w:t>области на</w:t>
      </w:r>
      <w:r w:rsidR="00977915" w:rsidRPr="003B09EA">
        <w:rPr>
          <w:rFonts w:ascii="Times New Roman" w:hAnsi="Times New Roman"/>
          <w:sz w:val="24"/>
          <w:szCs w:val="24"/>
        </w:rPr>
        <w:t xml:space="preserve"> 2017</w:t>
      </w:r>
      <w:r w:rsidRPr="003B09EA">
        <w:rPr>
          <w:rFonts w:ascii="Times New Roman" w:hAnsi="Times New Roman"/>
          <w:sz w:val="24"/>
          <w:szCs w:val="24"/>
        </w:rPr>
        <w:t>/201</w:t>
      </w:r>
      <w:r w:rsidR="00977915" w:rsidRPr="003B09EA">
        <w:rPr>
          <w:rFonts w:ascii="Times New Roman" w:hAnsi="Times New Roman"/>
          <w:sz w:val="24"/>
          <w:szCs w:val="24"/>
        </w:rPr>
        <w:t>8</w:t>
      </w:r>
      <w:r w:rsidRPr="003B09EA">
        <w:rPr>
          <w:rFonts w:ascii="Times New Roman" w:hAnsi="Times New Roman"/>
          <w:sz w:val="24"/>
          <w:szCs w:val="24"/>
        </w:rPr>
        <w:t xml:space="preserve"> учебный год</w:t>
      </w:r>
    </w:p>
    <w:p w:rsidR="00DE3B73" w:rsidRPr="003B09EA" w:rsidRDefault="00DE3B73" w:rsidP="00DE3B73">
      <w:pPr>
        <w:jc w:val="both"/>
        <w:rPr>
          <w:rFonts w:ascii="Times New Roman" w:hAnsi="Times New Roman"/>
          <w:sz w:val="24"/>
          <w:szCs w:val="24"/>
        </w:rPr>
      </w:pPr>
    </w:p>
    <w:p w:rsidR="003B09EA" w:rsidRDefault="00977915" w:rsidP="00977915">
      <w:pPr>
        <w:shd w:val="clear" w:color="auto" w:fill="FFFFFF"/>
        <w:spacing w:before="331" w:line="317" w:lineRule="exact"/>
        <w:ind w:left="7" w:firstLine="7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09EA">
        <w:rPr>
          <w:rFonts w:ascii="Times New Roman" w:hAnsi="Times New Roman"/>
          <w:sz w:val="24"/>
          <w:szCs w:val="24"/>
        </w:rPr>
        <w:t>В соответствии с приказом Министерства образования и науки Российской Федерации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 (с последующими изменениями), с приказом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 (с последующими изменениями), приказом Министерства</w:t>
      </w:r>
      <w:proofErr w:type="gramEnd"/>
      <w:r w:rsidRPr="003B09EA">
        <w:rPr>
          <w:rFonts w:ascii="Times New Roman" w:hAnsi="Times New Roman"/>
          <w:sz w:val="24"/>
          <w:szCs w:val="24"/>
        </w:rPr>
        <w:t xml:space="preserve"> образования и науки Российской Федерации от 17 мая 2012 года № 413 «Об утверждении федерального государственного образовательного стандарта среднего общего образования» (с последующими изменениями), постановлением Правительства Вологодской области от 25 </w:t>
      </w:r>
      <w:proofErr w:type="gramStart"/>
      <w:r w:rsidRPr="003B09EA">
        <w:rPr>
          <w:rFonts w:ascii="Times New Roman" w:hAnsi="Times New Roman"/>
          <w:sz w:val="24"/>
          <w:szCs w:val="24"/>
        </w:rPr>
        <w:t xml:space="preserve">февраля 2013 года № 201 «Об утверждении плана мероприятий («дорожной карты») «Изменения, направленные на повышение эффективности образования» на </w:t>
      </w:r>
      <w:r w:rsidRPr="003B09EA">
        <w:rPr>
          <w:rFonts w:ascii="Times New Roman" w:hAnsi="Times New Roman"/>
          <w:spacing w:val="12"/>
          <w:sz w:val="24"/>
          <w:szCs w:val="24"/>
        </w:rPr>
        <w:t>2013-2018</w:t>
      </w:r>
      <w:r w:rsidRPr="003B09EA">
        <w:rPr>
          <w:rFonts w:ascii="Times New Roman" w:hAnsi="Times New Roman"/>
          <w:sz w:val="24"/>
          <w:szCs w:val="24"/>
        </w:rPr>
        <w:t xml:space="preserve"> годы» (с последующими изменениями), постановлением Правительства Вологодской области от 22 октября 2012 года № 1243 «Об утверждении государственной программы «Развитие образования Вологодской области на 2013-2020 годы» (с последующими изменениями), </w:t>
      </w:r>
      <w:r w:rsidR="003B09EA" w:rsidRPr="003B09EA">
        <w:rPr>
          <w:rFonts w:ascii="Times New Roman" w:hAnsi="Times New Roman"/>
          <w:sz w:val="24"/>
          <w:szCs w:val="24"/>
        </w:rPr>
        <w:t>приказом Департамента образования Вологодской области от 21 августа 2017 года №2838 «Об утверждении плана-графика</w:t>
      </w:r>
      <w:proofErr w:type="gramEnd"/>
      <w:r w:rsidR="003B09EA" w:rsidRPr="003B09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B09EA" w:rsidRPr="003B09EA">
        <w:rPr>
          <w:rFonts w:ascii="Times New Roman" w:hAnsi="Times New Roman"/>
          <w:sz w:val="24"/>
          <w:szCs w:val="24"/>
        </w:rPr>
        <w:t xml:space="preserve">реализации федерального государственного образовательного стандарта начального общего образования и введения федеральных государственных образовательных стандартов основного общего и среднего общего стандартов в общеобразовательных организациях Вологодской области на 2017-2018 учебный год», </w:t>
      </w:r>
      <w:r w:rsidR="00DE3B73" w:rsidRPr="003B09EA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proofErr w:type="spellStart"/>
      <w:r w:rsidR="00DE3B73" w:rsidRPr="003B09EA">
        <w:rPr>
          <w:rFonts w:ascii="Times New Roman" w:hAnsi="Times New Roman"/>
          <w:sz w:val="24"/>
          <w:szCs w:val="24"/>
        </w:rPr>
        <w:t>Нюксенского</w:t>
      </w:r>
      <w:proofErr w:type="spellEnd"/>
      <w:r w:rsidR="00DE3B73" w:rsidRPr="003B09EA">
        <w:rPr>
          <w:rFonts w:ascii="Times New Roman" w:hAnsi="Times New Roman"/>
          <w:sz w:val="24"/>
          <w:szCs w:val="24"/>
        </w:rPr>
        <w:t xml:space="preserve"> муниципального района Вологодской области</w:t>
      </w:r>
      <w:r w:rsidR="00DE3B73" w:rsidRPr="003B09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E3B73" w:rsidRPr="003B09EA">
        <w:rPr>
          <w:rFonts w:ascii="Times New Roman" w:hAnsi="Times New Roman"/>
          <w:sz w:val="24"/>
          <w:szCs w:val="24"/>
        </w:rPr>
        <w:t xml:space="preserve"> от 13.11.2014 № 179 «Об утверждении плана мероприятий («дорожной карты»), «Изменения, направленные на повышение эффективности образования» на 2013-2018 годы» (с последующими изменениями),</w:t>
      </w:r>
      <w:r w:rsidR="00DE3B73" w:rsidRPr="003B09EA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DE3B73" w:rsidRPr="003B09EA">
        <w:rPr>
          <w:rFonts w:ascii="Times New Roman" w:hAnsi="Times New Roman"/>
          <w:sz w:val="24"/>
          <w:szCs w:val="24"/>
        </w:rPr>
        <w:t>а также планом</w:t>
      </w:r>
      <w:proofErr w:type="gramEnd"/>
      <w:r w:rsidR="00DE3B73" w:rsidRPr="003B09EA">
        <w:rPr>
          <w:rFonts w:ascii="Times New Roman" w:hAnsi="Times New Roman"/>
          <w:sz w:val="24"/>
          <w:szCs w:val="24"/>
        </w:rPr>
        <w:t xml:space="preserve"> основных направлений деятельности и мероприятий Департамента образования Вологодской области, управления образования администрации </w:t>
      </w:r>
      <w:proofErr w:type="spellStart"/>
      <w:r w:rsidR="00DE3B73" w:rsidRPr="003B09EA">
        <w:rPr>
          <w:rFonts w:ascii="Times New Roman" w:hAnsi="Times New Roman"/>
          <w:sz w:val="24"/>
          <w:szCs w:val="24"/>
        </w:rPr>
        <w:t>Нюксенского</w:t>
      </w:r>
      <w:proofErr w:type="spellEnd"/>
      <w:r w:rsidR="00DE3B73" w:rsidRPr="003B09EA">
        <w:rPr>
          <w:rFonts w:ascii="Times New Roman" w:hAnsi="Times New Roman"/>
          <w:sz w:val="24"/>
          <w:szCs w:val="24"/>
        </w:rPr>
        <w:t xml:space="preserve"> муниципального района  на 201</w:t>
      </w:r>
      <w:r w:rsidR="003B09EA" w:rsidRPr="003B09EA">
        <w:rPr>
          <w:rFonts w:ascii="Times New Roman" w:hAnsi="Times New Roman"/>
          <w:sz w:val="24"/>
          <w:szCs w:val="24"/>
        </w:rPr>
        <w:t>7</w:t>
      </w:r>
      <w:r w:rsidR="00DE3B73" w:rsidRPr="003B09EA">
        <w:rPr>
          <w:rFonts w:ascii="Times New Roman" w:hAnsi="Times New Roman"/>
          <w:sz w:val="24"/>
          <w:szCs w:val="24"/>
        </w:rPr>
        <w:t>-201</w:t>
      </w:r>
      <w:r w:rsidR="003B09EA" w:rsidRPr="003B09EA">
        <w:rPr>
          <w:rFonts w:ascii="Times New Roman" w:hAnsi="Times New Roman"/>
          <w:sz w:val="24"/>
          <w:szCs w:val="24"/>
        </w:rPr>
        <w:t>8</w:t>
      </w:r>
      <w:r w:rsidR="00DE3B73" w:rsidRPr="003B09EA">
        <w:rPr>
          <w:rFonts w:ascii="Times New Roman" w:hAnsi="Times New Roman"/>
          <w:sz w:val="24"/>
          <w:szCs w:val="24"/>
        </w:rPr>
        <w:t xml:space="preserve"> учебный год </w:t>
      </w:r>
    </w:p>
    <w:p w:rsidR="00DE3B73" w:rsidRPr="003B09EA" w:rsidRDefault="00DE3B73" w:rsidP="00977915">
      <w:pPr>
        <w:shd w:val="clear" w:color="auto" w:fill="FFFFFF"/>
        <w:spacing w:before="331" w:line="317" w:lineRule="exact"/>
        <w:ind w:left="7" w:firstLine="706"/>
        <w:jc w:val="both"/>
        <w:rPr>
          <w:rFonts w:ascii="Times New Roman" w:hAnsi="Times New Roman"/>
          <w:sz w:val="24"/>
          <w:szCs w:val="24"/>
        </w:rPr>
      </w:pPr>
      <w:r w:rsidRPr="003B09EA">
        <w:rPr>
          <w:rFonts w:ascii="Times New Roman" w:hAnsi="Times New Roman"/>
          <w:sz w:val="24"/>
          <w:szCs w:val="24"/>
        </w:rPr>
        <w:t>ПРИКАЗЫВАЮ:</w:t>
      </w:r>
    </w:p>
    <w:p w:rsidR="00DE3B73" w:rsidRPr="00E4617B" w:rsidRDefault="00DE3B73" w:rsidP="001755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617B">
        <w:rPr>
          <w:rFonts w:ascii="Times New Roman" w:hAnsi="Times New Roman"/>
          <w:sz w:val="24"/>
          <w:szCs w:val="24"/>
        </w:rPr>
        <w:lastRenderedPageBreak/>
        <w:t xml:space="preserve">1.Утвердить </w:t>
      </w:r>
      <w:r w:rsidR="00D05A7F" w:rsidRPr="00E4617B">
        <w:rPr>
          <w:rFonts w:ascii="Times New Roman" w:hAnsi="Times New Roman"/>
          <w:sz w:val="24"/>
          <w:szCs w:val="24"/>
        </w:rPr>
        <w:t xml:space="preserve">прилагаемый </w:t>
      </w:r>
      <w:r w:rsidRPr="00E4617B">
        <w:rPr>
          <w:rFonts w:ascii="Times New Roman" w:hAnsi="Times New Roman"/>
          <w:sz w:val="24"/>
          <w:szCs w:val="24"/>
        </w:rPr>
        <w:t>план-</w:t>
      </w:r>
      <w:r w:rsidR="00D05A7F" w:rsidRPr="00E4617B">
        <w:rPr>
          <w:rFonts w:ascii="Times New Roman" w:hAnsi="Times New Roman"/>
          <w:sz w:val="24"/>
          <w:szCs w:val="24"/>
        </w:rPr>
        <w:t>график реализации</w:t>
      </w:r>
      <w:r w:rsidR="003B09EA" w:rsidRPr="00E4617B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</w:t>
      </w:r>
      <w:r w:rsidR="00E4617B" w:rsidRPr="00E4617B">
        <w:rPr>
          <w:rFonts w:ascii="Times New Roman" w:hAnsi="Times New Roman"/>
          <w:sz w:val="24"/>
          <w:szCs w:val="24"/>
        </w:rPr>
        <w:t xml:space="preserve">ания, введения федерального государственного образовательного стандарта основного общего образования и подготовки к введению федерального государственного образовательного стандарта среднего общего образования в общеобразовательных организациях </w:t>
      </w:r>
      <w:proofErr w:type="spellStart"/>
      <w:r w:rsidR="00E4617B" w:rsidRPr="00E4617B">
        <w:rPr>
          <w:rFonts w:ascii="Times New Roman" w:hAnsi="Times New Roman"/>
          <w:sz w:val="24"/>
          <w:szCs w:val="24"/>
        </w:rPr>
        <w:t>Нюксенского</w:t>
      </w:r>
      <w:proofErr w:type="spellEnd"/>
      <w:r w:rsidR="00E4617B" w:rsidRPr="00E4617B">
        <w:rPr>
          <w:rFonts w:ascii="Times New Roman" w:hAnsi="Times New Roman"/>
          <w:sz w:val="24"/>
          <w:szCs w:val="24"/>
        </w:rPr>
        <w:t xml:space="preserve"> муниципального района Вологодской области на 2017/2018 учебный год</w:t>
      </w:r>
      <w:r w:rsidRPr="00E4617B">
        <w:rPr>
          <w:rFonts w:ascii="Times New Roman" w:hAnsi="Times New Roman"/>
          <w:sz w:val="24"/>
          <w:szCs w:val="24"/>
        </w:rPr>
        <w:t xml:space="preserve"> (</w:t>
      </w:r>
      <w:r w:rsidR="00D05A7F" w:rsidRPr="00E4617B">
        <w:rPr>
          <w:rFonts w:ascii="Times New Roman" w:hAnsi="Times New Roman"/>
          <w:sz w:val="24"/>
          <w:szCs w:val="24"/>
        </w:rPr>
        <w:t>далее план-график</w:t>
      </w:r>
      <w:r w:rsidR="00E4617B" w:rsidRPr="00E4617B">
        <w:rPr>
          <w:rFonts w:ascii="Times New Roman" w:hAnsi="Times New Roman"/>
          <w:sz w:val="24"/>
          <w:szCs w:val="24"/>
        </w:rPr>
        <w:t>, приложение 1</w:t>
      </w:r>
      <w:r w:rsidR="00D05A7F" w:rsidRPr="00E4617B">
        <w:rPr>
          <w:rFonts w:ascii="Times New Roman" w:hAnsi="Times New Roman"/>
          <w:sz w:val="24"/>
          <w:szCs w:val="24"/>
        </w:rPr>
        <w:t>)</w:t>
      </w:r>
      <w:r w:rsidRPr="00E4617B">
        <w:rPr>
          <w:rFonts w:ascii="Times New Roman" w:hAnsi="Times New Roman"/>
          <w:sz w:val="24"/>
          <w:szCs w:val="24"/>
        </w:rPr>
        <w:t xml:space="preserve">. </w:t>
      </w:r>
    </w:p>
    <w:p w:rsidR="000D481F" w:rsidRDefault="00DE3B73" w:rsidP="000D48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617B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E4617B">
        <w:rPr>
          <w:rFonts w:ascii="Times New Roman" w:hAnsi="Times New Roman"/>
          <w:sz w:val="24"/>
          <w:szCs w:val="24"/>
        </w:rPr>
        <w:t xml:space="preserve"> за выполнение планируемых мероприятий </w:t>
      </w:r>
      <w:r w:rsidR="00D05A7F" w:rsidRPr="00E4617B">
        <w:rPr>
          <w:rFonts w:ascii="Times New Roman" w:hAnsi="Times New Roman"/>
          <w:sz w:val="24"/>
          <w:szCs w:val="24"/>
        </w:rPr>
        <w:t>плана-графика</w:t>
      </w:r>
      <w:r w:rsidRPr="00E4617B">
        <w:rPr>
          <w:rFonts w:ascii="Times New Roman" w:hAnsi="Times New Roman"/>
          <w:sz w:val="24"/>
          <w:szCs w:val="24"/>
        </w:rPr>
        <w:t xml:space="preserve"> на 201</w:t>
      </w:r>
      <w:r w:rsidR="00E4617B" w:rsidRPr="00E4617B">
        <w:rPr>
          <w:rFonts w:ascii="Times New Roman" w:hAnsi="Times New Roman"/>
          <w:sz w:val="24"/>
          <w:szCs w:val="24"/>
        </w:rPr>
        <w:t>7</w:t>
      </w:r>
      <w:r w:rsidRPr="00E4617B">
        <w:rPr>
          <w:rFonts w:ascii="Times New Roman" w:hAnsi="Times New Roman"/>
          <w:sz w:val="24"/>
          <w:szCs w:val="24"/>
        </w:rPr>
        <w:t>/201</w:t>
      </w:r>
      <w:r w:rsidR="00E4617B" w:rsidRPr="00E4617B">
        <w:rPr>
          <w:rFonts w:ascii="Times New Roman" w:hAnsi="Times New Roman"/>
          <w:sz w:val="24"/>
          <w:szCs w:val="24"/>
        </w:rPr>
        <w:t>8</w:t>
      </w:r>
      <w:r w:rsidRPr="00E4617B">
        <w:rPr>
          <w:rFonts w:ascii="Times New Roman" w:hAnsi="Times New Roman"/>
          <w:sz w:val="24"/>
          <w:szCs w:val="24"/>
        </w:rPr>
        <w:t xml:space="preserve"> учебный год обеспечить их своевременное выполнение (пункт 1 настоящего приказа). </w:t>
      </w:r>
    </w:p>
    <w:p w:rsidR="00D80DA4" w:rsidRPr="000D481F" w:rsidRDefault="000D481F" w:rsidP="000D48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481F">
        <w:rPr>
          <w:rFonts w:ascii="Times New Roman" w:hAnsi="Times New Roman"/>
          <w:sz w:val="24"/>
          <w:szCs w:val="24"/>
        </w:rPr>
        <w:t>Утвердить состав</w:t>
      </w:r>
      <w:r w:rsidRPr="000D481F">
        <w:t xml:space="preserve"> </w:t>
      </w:r>
      <w:r w:rsidRPr="000D481F">
        <w:rPr>
          <w:rFonts w:ascii="Times New Roman" w:hAnsi="Times New Roman"/>
          <w:sz w:val="24"/>
          <w:szCs w:val="24"/>
        </w:rPr>
        <w:t xml:space="preserve">районного Координационного совета для эффективного </w:t>
      </w:r>
      <w:r w:rsidR="00D80DA4" w:rsidRPr="000D481F">
        <w:rPr>
          <w:rFonts w:ascii="Times New Roman" w:hAnsi="Times New Roman"/>
          <w:sz w:val="24"/>
          <w:szCs w:val="24"/>
        </w:rPr>
        <w:t>управления реализации плана-графика в текущем учебном году  (приложение 2).</w:t>
      </w:r>
    </w:p>
    <w:p w:rsidR="00DE3B73" w:rsidRPr="00E4617B" w:rsidRDefault="00DE3B73" w:rsidP="002D5F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YANDEX_11"/>
      <w:bookmarkEnd w:id="0"/>
      <w:proofErr w:type="gramStart"/>
      <w:r w:rsidRPr="00E4617B">
        <w:rPr>
          <w:rFonts w:ascii="Times New Roman" w:hAnsi="Times New Roman"/>
          <w:sz w:val="24"/>
          <w:szCs w:val="24"/>
        </w:rPr>
        <w:t xml:space="preserve">Рекомендовать руководителям </w:t>
      </w:r>
      <w:r w:rsidR="00D80DA4" w:rsidRPr="00E4617B">
        <w:rPr>
          <w:rFonts w:ascii="Times New Roman" w:hAnsi="Times New Roman"/>
          <w:sz w:val="24"/>
          <w:szCs w:val="24"/>
        </w:rPr>
        <w:t>обще</w:t>
      </w:r>
      <w:r w:rsidRPr="00E4617B">
        <w:rPr>
          <w:rFonts w:ascii="Times New Roman" w:hAnsi="Times New Roman"/>
          <w:sz w:val="24"/>
          <w:szCs w:val="24"/>
        </w:rPr>
        <w:t xml:space="preserve">образовательных учреждений </w:t>
      </w:r>
      <w:proofErr w:type="spellStart"/>
      <w:r w:rsidRPr="00E4617B">
        <w:rPr>
          <w:rFonts w:ascii="Times New Roman" w:hAnsi="Times New Roman"/>
          <w:sz w:val="24"/>
          <w:szCs w:val="24"/>
        </w:rPr>
        <w:t>Нюксенского</w:t>
      </w:r>
      <w:proofErr w:type="spellEnd"/>
      <w:r w:rsidRPr="00E4617B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E4617B" w:rsidRPr="00E4617B">
        <w:rPr>
          <w:rFonts w:ascii="Times New Roman" w:hAnsi="Times New Roman"/>
          <w:sz w:val="24"/>
          <w:szCs w:val="24"/>
        </w:rPr>
        <w:t xml:space="preserve"> разработать и утвердить   до 2</w:t>
      </w:r>
      <w:r w:rsidR="00A21BC0" w:rsidRPr="00E4617B">
        <w:rPr>
          <w:rFonts w:ascii="Times New Roman" w:hAnsi="Times New Roman"/>
          <w:sz w:val="24"/>
          <w:szCs w:val="24"/>
        </w:rPr>
        <w:t>5</w:t>
      </w:r>
      <w:r w:rsidRPr="00E4617B">
        <w:rPr>
          <w:rFonts w:ascii="Times New Roman" w:hAnsi="Times New Roman"/>
          <w:sz w:val="24"/>
          <w:szCs w:val="24"/>
        </w:rPr>
        <w:t>.</w:t>
      </w:r>
      <w:r w:rsidR="00E4617B" w:rsidRPr="00E4617B">
        <w:rPr>
          <w:rFonts w:ascii="Times New Roman" w:hAnsi="Times New Roman"/>
          <w:sz w:val="24"/>
          <w:szCs w:val="24"/>
        </w:rPr>
        <w:t>09.2017</w:t>
      </w:r>
      <w:r w:rsidRPr="00E4617B">
        <w:rPr>
          <w:rFonts w:ascii="Times New Roman" w:hAnsi="Times New Roman"/>
          <w:sz w:val="24"/>
          <w:szCs w:val="24"/>
        </w:rPr>
        <w:t xml:space="preserve">г. планы-графики реализации </w:t>
      </w:r>
      <w:r w:rsidR="00D80DA4" w:rsidRPr="00E4617B">
        <w:rPr>
          <w:rFonts w:ascii="Times New Roman" w:hAnsi="Times New Roman"/>
          <w:sz w:val="24"/>
          <w:szCs w:val="24"/>
        </w:rPr>
        <w:t xml:space="preserve">и введения </w:t>
      </w:r>
      <w:r w:rsidRPr="00E4617B">
        <w:rPr>
          <w:rFonts w:ascii="Times New Roman" w:hAnsi="Times New Roman"/>
          <w:sz w:val="24"/>
          <w:szCs w:val="24"/>
        </w:rPr>
        <w:t>федеральных государственных образовательных стандартов начального и основного общего образования, подготовки к введению федерального государственного образовательного стандарта среднего общего образования на 201</w:t>
      </w:r>
      <w:r w:rsidR="00E4617B" w:rsidRPr="00E4617B">
        <w:rPr>
          <w:rFonts w:ascii="Times New Roman" w:hAnsi="Times New Roman"/>
          <w:sz w:val="24"/>
          <w:szCs w:val="24"/>
        </w:rPr>
        <w:t>7</w:t>
      </w:r>
      <w:r w:rsidRPr="00E4617B">
        <w:rPr>
          <w:rFonts w:ascii="Times New Roman" w:hAnsi="Times New Roman"/>
          <w:sz w:val="24"/>
          <w:szCs w:val="24"/>
        </w:rPr>
        <w:t>-201</w:t>
      </w:r>
      <w:r w:rsidR="00E4617B" w:rsidRPr="00E4617B">
        <w:rPr>
          <w:rFonts w:ascii="Times New Roman" w:hAnsi="Times New Roman"/>
          <w:sz w:val="24"/>
          <w:szCs w:val="24"/>
        </w:rPr>
        <w:t>8</w:t>
      </w:r>
      <w:r w:rsidRPr="00E4617B">
        <w:rPr>
          <w:rFonts w:ascii="Times New Roman" w:hAnsi="Times New Roman"/>
          <w:sz w:val="24"/>
          <w:szCs w:val="24"/>
        </w:rPr>
        <w:t xml:space="preserve"> уч. г. на уровне образовательной организации с учетом</w:t>
      </w:r>
      <w:r w:rsidR="00D80DA4" w:rsidRPr="00E4617B">
        <w:rPr>
          <w:rFonts w:ascii="Times New Roman" w:hAnsi="Times New Roman"/>
          <w:sz w:val="24"/>
          <w:szCs w:val="24"/>
        </w:rPr>
        <w:t xml:space="preserve"> мероприятий, указанных</w:t>
      </w:r>
      <w:r w:rsidRPr="00E4617B">
        <w:rPr>
          <w:rFonts w:ascii="Times New Roman" w:hAnsi="Times New Roman"/>
          <w:sz w:val="24"/>
          <w:szCs w:val="24"/>
        </w:rPr>
        <w:t xml:space="preserve"> </w:t>
      </w:r>
      <w:r w:rsidR="00D80DA4" w:rsidRPr="00E4617B">
        <w:rPr>
          <w:rFonts w:ascii="Times New Roman" w:hAnsi="Times New Roman"/>
          <w:sz w:val="24"/>
          <w:szCs w:val="24"/>
        </w:rPr>
        <w:t xml:space="preserve">в областном и районном </w:t>
      </w:r>
      <w:r w:rsidRPr="00E4617B">
        <w:rPr>
          <w:rFonts w:ascii="Times New Roman" w:hAnsi="Times New Roman"/>
          <w:sz w:val="24"/>
          <w:szCs w:val="24"/>
        </w:rPr>
        <w:t>план</w:t>
      </w:r>
      <w:r w:rsidR="00D80DA4" w:rsidRPr="00E4617B">
        <w:rPr>
          <w:rFonts w:ascii="Times New Roman" w:hAnsi="Times New Roman"/>
          <w:sz w:val="24"/>
          <w:szCs w:val="24"/>
        </w:rPr>
        <w:t>ах</w:t>
      </w:r>
      <w:r w:rsidRPr="00E4617B">
        <w:rPr>
          <w:rFonts w:ascii="Times New Roman" w:hAnsi="Times New Roman"/>
          <w:sz w:val="24"/>
          <w:szCs w:val="24"/>
        </w:rPr>
        <w:t>-график</w:t>
      </w:r>
      <w:r w:rsidR="00D80DA4" w:rsidRPr="00E4617B">
        <w:rPr>
          <w:rFonts w:ascii="Times New Roman" w:hAnsi="Times New Roman"/>
          <w:sz w:val="24"/>
          <w:szCs w:val="24"/>
        </w:rPr>
        <w:t>ах</w:t>
      </w:r>
      <w:r w:rsidRPr="00E4617B">
        <w:rPr>
          <w:rFonts w:ascii="Times New Roman" w:hAnsi="Times New Roman"/>
          <w:sz w:val="24"/>
          <w:szCs w:val="24"/>
        </w:rPr>
        <w:t>.</w:t>
      </w:r>
      <w:proofErr w:type="gramEnd"/>
    </w:p>
    <w:p w:rsidR="00DE3B73" w:rsidRPr="00E4617B" w:rsidRDefault="002D5F72" w:rsidP="00DE3B73">
      <w:pPr>
        <w:tabs>
          <w:tab w:val="center" w:pos="-3410"/>
          <w:tab w:val="left" w:pos="-32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617B">
        <w:rPr>
          <w:rFonts w:ascii="Times New Roman" w:hAnsi="Times New Roman"/>
          <w:sz w:val="24"/>
          <w:szCs w:val="24"/>
        </w:rPr>
        <w:t xml:space="preserve">          5</w:t>
      </w:r>
      <w:r w:rsidR="00DE3B73" w:rsidRPr="00E4617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E3B73" w:rsidRPr="00E4617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E3B73" w:rsidRPr="00E4617B">
        <w:rPr>
          <w:rFonts w:ascii="Times New Roman" w:hAnsi="Times New Roman"/>
          <w:sz w:val="24"/>
          <w:szCs w:val="24"/>
        </w:rPr>
        <w:t xml:space="preserve"> исполнением приказа </w:t>
      </w:r>
      <w:r w:rsidR="00E4617B" w:rsidRPr="00E4617B">
        <w:rPr>
          <w:rFonts w:ascii="Times New Roman" w:hAnsi="Times New Roman"/>
          <w:sz w:val="24"/>
          <w:szCs w:val="24"/>
        </w:rPr>
        <w:t xml:space="preserve">возложить на </w:t>
      </w:r>
      <w:proofErr w:type="spellStart"/>
      <w:r w:rsidR="00875D3D">
        <w:rPr>
          <w:rFonts w:ascii="Times New Roman" w:hAnsi="Times New Roman"/>
          <w:bCs/>
          <w:sz w:val="24"/>
          <w:szCs w:val="24"/>
        </w:rPr>
        <w:t>Парыгину</w:t>
      </w:r>
      <w:proofErr w:type="spellEnd"/>
      <w:r w:rsidR="00875D3D">
        <w:rPr>
          <w:rFonts w:ascii="Times New Roman" w:hAnsi="Times New Roman"/>
          <w:bCs/>
          <w:sz w:val="24"/>
          <w:szCs w:val="24"/>
        </w:rPr>
        <w:t xml:space="preserve"> С.В., заведующе</w:t>
      </w:r>
      <w:r w:rsidR="00E4617B" w:rsidRPr="00E4617B">
        <w:rPr>
          <w:rFonts w:ascii="Times New Roman" w:hAnsi="Times New Roman"/>
          <w:bCs/>
          <w:sz w:val="24"/>
          <w:szCs w:val="24"/>
        </w:rPr>
        <w:t xml:space="preserve">го информационно-аналитического отдела КУ </w:t>
      </w:r>
      <w:proofErr w:type="spellStart"/>
      <w:r w:rsidR="00E4617B" w:rsidRPr="00E4617B">
        <w:rPr>
          <w:rFonts w:ascii="Times New Roman" w:hAnsi="Times New Roman"/>
          <w:bCs/>
          <w:sz w:val="24"/>
          <w:szCs w:val="24"/>
        </w:rPr>
        <w:t>НюМР</w:t>
      </w:r>
      <w:proofErr w:type="spellEnd"/>
      <w:r w:rsidR="00E4617B" w:rsidRPr="00E4617B">
        <w:rPr>
          <w:rFonts w:ascii="Times New Roman" w:hAnsi="Times New Roman"/>
          <w:bCs/>
          <w:sz w:val="24"/>
          <w:szCs w:val="24"/>
        </w:rPr>
        <w:t xml:space="preserve"> «Центр по обслуживанию образовательных учреждений».</w:t>
      </w:r>
    </w:p>
    <w:p w:rsidR="00DE3B73" w:rsidRDefault="00DE3B73" w:rsidP="00DE3B73">
      <w:pPr>
        <w:tabs>
          <w:tab w:val="center" w:pos="-3410"/>
          <w:tab w:val="left" w:pos="-32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481F" w:rsidRPr="00E4617B" w:rsidRDefault="000D481F" w:rsidP="00DE3B73">
      <w:pPr>
        <w:tabs>
          <w:tab w:val="center" w:pos="-3410"/>
          <w:tab w:val="left" w:pos="-32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3B73" w:rsidRPr="00E4617B" w:rsidRDefault="00DE3B73" w:rsidP="00DE3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73" w:rsidRPr="00E4617B" w:rsidRDefault="00DE3B73" w:rsidP="00DE3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617B">
        <w:rPr>
          <w:rFonts w:ascii="Times New Roman" w:hAnsi="Times New Roman"/>
          <w:sz w:val="24"/>
          <w:szCs w:val="24"/>
        </w:rPr>
        <w:t xml:space="preserve">Заместитель начальника управления образования      </w:t>
      </w:r>
      <w:r w:rsidR="000D481F" w:rsidRPr="00E4617B">
        <w:rPr>
          <w:b/>
          <w:noProof/>
          <w:sz w:val="24"/>
          <w:szCs w:val="24"/>
        </w:rPr>
        <w:drawing>
          <wp:inline distT="0" distB="0" distL="0" distR="0" wp14:anchorId="4610B07D" wp14:editId="094F919E">
            <wp:extent cx="600075" cy="416675"/>
            <wp:effectExtent l="0" t="0" r="0" b="2540"/>
            <wp:docPr id="1" name="Рисунок 1" descr="Описание: Описание: Описание: C:\Users\User-1\Pictures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User-1\Pictures\img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59" cy="42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481F">
        <w:rPr>
          <w:rFonts w:ascii="Times New Roman" w:hAnsi="Times New Roman"/>
          <w:sz w:val="24"/>
          <w:szCs w:val="24"/>
        </w:rPr>
        <w:t xml:space="preserve">       </w:t>
      </w:r>
      <w:r w:rsidRPr="00E4617B">
        <w:rPr>
          <w:rFonts w:ascii="Times New Roman" w:hAnsi="Times New Roman"/>
          <w:sz w:val="24"/>
          <w:szCs w:val="24"/>
        </w:rPr>
        <w:t xml:space="preserve">Т.И. </w:t>
      </w:r>
      <w:proofErr w:type="spellStart"/>
      <w:r w:rsidRPr="00E4617B">
        <w:rPr>
          <w:rFonts w:ascii="Times New Roman" w:hAnsi="Times New Roman"/>
          <w:sz w:val="24"/>
          <w:szCs w:val="24"/>
        </w:rPr>
        <w:t>Согрина</w:t>
      </w:r>
      <w:proofErr w:type="spellEnd"/>
      <w:r w:rsidRPr="00E4617B">
        <w:rPr>
          <w:rFonts w:ascii="Times New Roman" w:hAnsi="Times New Roman"/>
          <w:sz w:val="24"/>
          <w:szCs w:val="24"/>
        </w:rPr>
        <w:t xml:space="preserve">                        </w:t>
      </w:r>
    </w:p>
    <w:p w:rsidR="00DE3B73" w:rsidRPr="00E4617B" w:rsidRDefault="00DE3B73" w:rsidP="00DE3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586" w:rsidRPr="00E4617B" w:rsidRDefault="00585586">
      <w:pPr>
        <w:rPr>
          <w:sz w:val="24"/>
          <w:szCs w:val="24"/>
        </w:rPr>
      </w:pPr>
    </w:p>
    <w:p w:rsidR="00D80DA4" w:rsidRDefault="00D80DA4"/>
    <w:p w:rsidR="00D80DA4" w:rsidRDefault="00D80DA4"/>
    <w:p w:rsidR="00D80DA4" w:rsidRDefault="00D80DA4"/>
    <w:p w:rsidR="00D80DA4" w:rsidRDefault="00D80DA4"/>
    <w:p w:rsidR="00D80DA4" w:rsidRDefault="00D80DA4"/>
    <w:p w:rsidR="00D80DA4" w:rsidRDefault="00D80DA4"/>
    <w:p w:rsidR="00D80DA4" w:rsidRDefault="00D80DA4"/>
    <w:p w:rsidR="00D80DA4" w:rsidRDefault="00D80DA4"/>
    <w:p w:rsidR="00D80DA4" w:rsidRDefault="00D80DA4"/>
    <w:p w:rsidR="00287EAD" w:rsidRDefault="00287EAD" w:rsidP="00D80DA4">
      <w:pPr>
        <w:jc w:val="right"/>
        <w:rPr>
          <w:rFonts w:ascii="Times New Roman" w:hAnsi="Times New Roman"/>
          <w:sz w:val="28"/>
          <w:szCs w:val="28"/>
        </w:rPr>
        <w:sectPr w:rsidR="00287E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7EAD" w:rsidRPr="00175587" w:rsidRDefault="00287EAD" w:rsidP="00287EAD">
      <w:pPr>
        <w:spacing w:after="0" w:line="240" w:lineRule="auto"/>
        <w:jc w:val="right"/>
        <w:rPr>
          <w:rFonts w:ascii="Times New Roman" w:hAnsi="Times New Roman"/>
          <w:b/>
        </w:rPr>
      </w:pPr>
      <w:r w:rsidRPr="00175587">
        <w:rPr>
          <w:rFonts w:ascii="Times New Roman" w:hAnsi="Times New Roman"/>
          <w:b/>
        </w:rPr>
        <w:lastRenderedPageBreak/>
        <w:t>Приложение</w:t>
      </w:r>
      <w:r w:rsidR="00AD482A">
        <w:rPr>
          <w:rFonts w:ascii="Times New Roman" w:hAnsi="Times New Roman"/>
          <w:b/>
        </w:rPr>
        <w:t xml:space="preserve"> </w:t>
      </w:r>
      <w:r w:rsidRPr="00175587">
        <w:rPr>
          <w:rFonts w:ascii="Times New Roman" w:hAnsi="Times New Roman"/>
          <w:b/>
        </w:rPr>
        <w:t xml:space="preserve">1 </w:t>
      </w:r>
    </w:p>
    <w:p w:rsidR="00287EAD" w:rsidRDefault="00287EAD" w:rsidP="00287EA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</w:t>
      </w:r>
      <w:r w:rsidR="000D481F">
        <w:rPr>
          <w:rFonts w:ascii="Times New Roman" w:hAnsi="Times New Roman"/>
        </w:rPr>
        <w:t xml:space="preserve">               </w:t>
      </w:r>
      <w:proofErr w:type="gramStart"/>
      <w:r w:rsidR="000D481F">
        <w:rPr>
          <w:rFonts w:ascii="Times New Roman" w:hAnsi="Times New Roman"/>
        </w:rPr>
        <w:t>Утвержден</w:t>
      </w:r>
      <w:proofErr w:type="gramEnd"/>
      <w:r w:rsidR="000D481F">
        <w:rPr>
          <w:rFonts w:ascii="Times New Roman" w:hAnsi="Times New Roman"/>
        </w:rPr>
        <w:t xml:space="preserve">  приказом</w:t>
      </w:r>
      <w:r>
        <w:rPr>
          <w:rFonts w:ascii="Times New Roman" w:hAnsi="Times New Roman"/>
        </w:rPr>
        <w:t xml:space="preserve"> управления образования</w:t>
      </w:r>
    </w:p>
    <w:p w:rsidR="00287EAD" w:rsidRDefault="00287EAD" w:rsidP="00287EA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Нюксенского</w:t>
      </w:r>
      <w:proofErr w:type="spellEnd"/>
      <w:r>
        <w:rPr>
          <w:rFonts w:ascii="Times New Roman" w:hAnsi="Times New Roman"/>
        </w:rPr>
        <w:t xml:space="preserve"> муниципального района</w:t>
      </w:r>
    </w:p>
    <w:p w:rsidR="00287EAD" w:rsidRDefault="00287EAD" w:rsidP="0017558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75D3D">
        <w:rPr>
          <w:rFonts w:ascii="Times New Roman" w:hAnsi="Times New Roman"/>
        </w:rPr>
        <w:t>о</w:t>
      </w:r>
      <w:r>
        <w:rPr>
          <w:rFonts w:ascii="Times New Roman" w:hAnsi="Times New Roman"/>
        </w:rPr>
        <w:t>т</w:t>
      </w:r>
      <w:r w:rsidR="00875D3D">
        <w:rPr>
          <w:rFonts w:ascii="Times New Roman" w:hAnsi="Times New Roman"/>
        </w:rPr>
        <w:t xml:space="preserve"> </w:t>
      </w:r>
      <w:r w:rsidR="00175587">
        <w:rPr>
          <w:rFonts w:ascii="Times New Roman" w:hAnsi="Times New Roman"/>
        </w:rPr>
        <w:t>5.</w:t>
      </w:r>
      <w:r w:rsidR="00BA09EF">
        <w:rPr>
          <w:rFonts w:ascii="Times New Roman" w:hAnsi="Times New Roman"/>
        </w:rPr>
        <w:t>0</w:t>
      </w:r>
      <w:r w:rsidR="00175587">
        <w:rPr>
          <w:rFonts w:ascii="Times New Roman" w:hAnsi="Times New Roman"/>
        </w:rPr>
        <w:t>9</w:t>
      </w:r>
      <w:r w:rsidR="00BA09EF">
        <w:rPr>
          <w:rFonts w:ascii="Times New Roman" w:hAnsi="Times New Roman"/>
        </w:rPr>
        <w:t>.</w:t>
      </w:r>
      <w:r>
        <w:rPr>
          <w:rFonts w:ascii="Times New Roman" w:hAnsi="Times New Roman"/>
        </w:rPr>
        <w:t>201</w:t>
      </w:r>
      <w:r w:rsidR="00175587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№ </w:t>
      </w:r>
      <w:r w:rsidRPr="00140385">
        <w:rPr>
          <w:rFonts w:ascii="Times New Roman" w:hAnsi="Times New Roman"/>
          <w:sz w:val="20"/>
          <w:szCs w:val="20"/>
        </w:rPr>
        <w:t>01-03/</w:t>
      </w:r>
      <w:r w:rsidR="00175587">
        <w:rPr>
          <w:rFonts w:ascii="Times New Roman" w:hAnsi="Times New Roman"/>
          <w:sz w:val="20"/>
          <w:szCs w:val="20"/>
        </w:rPr>
        <w:t>271</w:t>
      </w:r>
    </w:p>
    <w:p w:rsidR="00175587" w:rsidRDefault="00287EAD" w:rsidP="00287E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6C4B88">
        <w:rPr>
          <w:rFonts w:ascii="Times New Roman" w:hAnsi="Times New Roman"/>
          <w:b/>
          <w:sz w:val="24"/>
          <w:szCs w:val="24"/>
        </w:rPr>
        <w:t>лан-график</w:t>
      </w:r>
      <w:r w:rsidRPr="001E73A2">
        <w:rPr>
          <w:rFonts w:ascii="Times New Roman" w:hAnsi="Times New Roman"/>
          <w:sz w:val="28"/>
          <w:szCs w:val="28"/>
        </w:rPr>
        <w:t xml:space="preserve"> </w:t>
      </w:r>
    </w:p>
    <w:p w:rsidR="00175587" w:rsidRDefault="00175587" w:rsidP="00287E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5587">
        <w:rPr>
          <w:rFonts w:ascii="Times New Roman" w:hAnsi="Times New Roman"/>
          <w:b/>
          <w:sz w:val="24"/>
          <w:szCs w:val="24"/>
        </w:rPr>
        <w:t xml:space="preserve">реализации федерального государственного образовательного стандарта начального общего образования, введения федерального государственного образовательного стандарта основного общего образования и подготовки к введению федерального государственного образовательного стандарта среднего общего образования в общеобразовательных организациях </w:t>
      </w:r>
    </w:p>
    <w:p w:rsidR="00175587" w:rsidRDefault="00175587" w:rsidP="00287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75587">
        <w:rPr>
          <w:rFonts w:ascii="Times New Roman" w:hAnsi="Times New Roman"/>
          <w:b/>
          <w:sz w:val="24"/>
          <w:szCs w:val="24"/>
        </w:rPr>
        <w:t>Нюксенского</w:t>
      </w:r>
      <w:proofErr w:type="spellEnd"/>
      <w:r w:rsidRPr="00175587">
        <w:rPr>
          <w:rFonts w:ascii="Times New Roman" w:hAnsi="Times New Roman"/>
          <w:b/>
          <w:sz w:val="24"/>
          <w:szCs w:val="24"/>
        </w:rPr>
        <w:t xml:space="preserve"> муниципального района Вологодской области на 2017/2018 учебный год</w:t>
      </w:r>
      <w:r w:rsidRPr="00E4617B">
        <w:rPr>
          <w:rFonts w:ascii="Times New Roman" w:hAnsi="Times New Roman"/>
          <w:sz w:val="24"/>
          <w:szCs w:val="24"/>
        </w:rPr>
        <w:t xml:space="preserve"> </w:t>
      </w:r>
    </w:p>
    <w:p w:rsidR="00287EAD" w:rsidRDefault="00287EAD" w:rsidP="00287EA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Цель</w:t>
      </w:r>
      <w:r>
        <w:rPr>
          <w:rFonts w:ascii="Times New Roman" w:hAnsi="Times New Roman"/>
        </w:rPr>
        <w:t>: управление процессом введения ФГОС ОО на муниципальном уровне</w:t>
      </w:r>
    </w:p>
    <w:p w:rsidR="00287EAD" w:rsidRDefault="00287EAD" w:rsidP="00287E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Задачи</w:t>
      </w:r>
      <w:r>
        <w:rPr>
          <w:rFonts w:ascii="Times New Roman" w:hAnsi="Times New Roman"/>
        </w:rPr>
        <w:t xml:space="preserve">: </w:t>
      </w:r>
    </w:p>
    <w:p w:rsidR="00287EAD" w:rsidRDefault="00287EAD" w:rsidP="00287EA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методического и информационного сопровождения введения ФГОС ОО</w:t>
      </w:r>
      <w:r>
        <w:rPr>
          <w:rFonts w:ascii="Times New Roman" w:hAnsi="Times New Roman"/>
          <w:bCs/>
        </w:rPr>
        <w:t>;</w:t>
      </w:r>
    </w:p>
    <w:p w:rsidR="00287EAD" w:rsidRDefault="00287EAD" w:rsidP="00287EA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Разработка организационно - управленческих решений, регулирующих введение ФГОС ОО</w:t>
      </w:r>
      <w:r>
        <w:rPr>
          <w:rFonts w:ascii="Times New Roman" w:hAnsi="Times New Roman"/>
          <w:bCs/>
        </w:rPr>
        <w:t>;</w:t>
      </w:r>
    </w:p>
    <w:p w:rsidR="00287EAD" w:rsidRDefault="00287EAD" w:rsidP="00287EA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Наполнение нормативно-правовой базы необходимыми документами, </w:t>
      </w:r>
      <w:r>
        <w:rPr>
          <w:rFonts w:ascii="Times New Roman" w:hAnsi="Times New Roman"/>
        </w:rPr>
        <w:t>регулирующими реализацию ФГОС</w:t>
      </w:r>
      <w:r>
        <w:rPr>
          <w:rFonts w:ascii="Times New Roman" w:hAnsi="Times New Roman"/>
          <w:bCs/>
        </w:rPr>
        <w:t>;</w:t>
      </w:r>
    </w:p>
    <w:p w:rsidR="00287EAD" w:rsidRDefault="00287EAD" w:rsidP="00287EA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Организация эффективной кадровой политики;</w:t>
      </w:r>
    </w:p>
    <w:p w:rsidR="00287EAD" w:rsidRDefault="00287EAD" w:rsidP="00287EAD">
      <w:pPr>
        <w:numPr>
          <w:ilvl w:val="0"/>
          <w:numId w:val="2"/>
        </w:numPr>
        <w:tabs>
          <w:tab w:val="clear" w:pos="1080"/>
          <w:tab w:val="num" w:pos="1276"/>
        </w:tabs>
        <w:spacing w:after="0" w:line="240" w:lineRule="auto"/>
        <w:ind w:firstLine="54"/>
        <w:jc w:val="both"/>
      </w:pPr>
      <w:r>
        <w:rPr>
          <w:rFonts w:ascii="Times New Roman" w:hAnsi="Times New Roman"/>
        </w:rPr>
        <w:t xml:space="preserve">  Координация </w:t>
      </w:r>
      <w:proofErr w:type="gramStart"/>
      <w:r>
        <w:rPr>
          <w:rFonts w:ascii="Times New Roman" w:hAnsi="Times New Roman"/>
        </w:rPr>
        <w:t>деятельности субъектов реализации плана-графика введения</w:t>
      </w:r>
      <w:proofErr w:type="gramEnd"/>
      <w:r>
        <w:rPr>
          <w:rFonts w:ascii="Times New Roman" w:hAnsi="Times New Roman"/>
        </w:rPr>
        <w:t xml:space="preserve"> ФГОС ОО</w:t>
      </w:r>
      <w:r>
        <w:t xml:space="preserve">. </w:t>
      </w:r>
    </w:p>
    <w:p w:rsidR="00287EAD" w:rsidRDefault="00287EAD" w:rsidP="00287EAD">
      <w:pPr>
        <w:spacing w:after="0" w:line="240" w:lineRule="auto"/>
        <w:ind w:left="1080"/>
        <w:contextualSpacing/>
        <w:jc w:val="both"/>
        <w:rPr>
          <w:rFonts w:ascii="Times New Roman" w:hAnsi="Times New Roman"/>
        </w:rPr>
      </w:pPr>
    </w:p>
    <w:p w:rsidR="00287EAD" w:rsidRDefault="00287EAD" w:rsidP="00287E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Целевая группа участников</w:t>
      </w:r>
      <w:r>
        <w:rPr>
          <w:rFonts w:ascii="Times New Roman" w:hAnsi="Times New Roman"/>
        </w:rPr>
        <w:t xml:space="preserve">: специалисты управления образования, методисты ИАО, руководители, заместители руководителей, педагогические   работники ОУ (в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педагоги</w:t>
      </w:r>
      <w:proofErr w:type="gramStart"/>
      <w:r>
        <w:rPr>
          <w:rFonts w:ascii="Times New Roman" w:hAnsi="Times New Roman"/>
        </w:rPr>
        <w:t xml:space="preserve"> Д</w:t>
      </w:r>
      <w:proofErr w:type="gramEnd"/>
      <w:r>
        <w:rPr>
          <w:rFonts w:ascii="Times New Roman" w:hAnsi="Times New Roman"/>
        </w:rPr>
        <w:t>оп. образования, родители, родительские комитеты, общественный Совет школы, сотрудники ДОУ, обучающиеся.</w:t>
      </w:r>
    </w:p>
    <w:p w:rsidR="00287EAD" w:rsidRDefault="00287EAD" w:rsidP="00287E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Ожидаемые результаты</w:t>
      </w:r>
      <w:r>
        <w:rPr>
          <w:rFonts w:ascii="Times New Roman" w:hAnsi="Times New Roman"/>
        </w:rPr>
        <w:t>:</w:t>
      </w:r>
    </w:p>
    <w:p w:rsidR="00287EAD" w:rsidRDefault="00287EAD" w:rsidP="00287EA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Осуществлено</w:t>
      </w:r>
      <w:proofErr w:type="gramEnd"/>
      <w:r>
        <w:rPr>
          <w:rFonts w:ascii="Times New Roman" w:hAnsi="Times New Roman"/>
        </w:rPr>
        <w:t xml:space="preserve"> организовано - методическое сопровождение реализации ФГОС НОО и введения ФГОС ООО</w:t>
      </w:r>
      <w:r>
        <w:rPr>
          <w:rFonts w:ascii="Times New Roman" w:hAnsi="Times New Roman"/>
          <w:bCs/>
        </w:rPr>
        <w:t>;</w:t>
      </w:r>
    </w:p>
    <w:p w:rsidR="00287EAD" w:rsidRDefault="00287EAD" w:rsidP="00287EA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Разработаны организационно - управленческие решения, регулирующие реализацию ФГОС НОО и введения ФГОС ООО</w:t>
      </w:r>
      <w:r>
        <w:rPr>
          <w:rFonts w:ascii="Times New Roman" w:hAnsi="Times New Roman"/>
          <w:bCs/>
        </w:rPr>
        <w:t>;</w:t>
      </w:r>
    </w:p>
    <w:p w:rsidR="00287EAD" w:rsidRDefault="00287EAD" w:rsidP="00287EA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Нормативно - правовая база наполнена необходимыми документами, </w:t>
      </w:r>
      <w:r>
        <w:rPr>
          <w:rFonts w:ascii="Times New Roman" w:hAnsi="Times New Roman"/>
        </w:rPr>
        <w:t>регулирующими введение ФГОС ОО</w:t>
      </w:r>
      <w:r>
        <w:rPr>
          <w:rFonts w:ascii="Times New Roman" w:hAnsi="Times New Roman"/>
          <w:bCs/>
        </w:rPr>
        <w:t>;</w:t>
      </w:r>
    </w:p>
    <w:p w:rsidR="00287EAD" w:rsidRDefault="00287EAD" w:rsidP="00287EA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Организована </w:t>
      </w:r>
      <w:r>
        <w:rPr>
          <w:rFonts w:ascii="Times New Roman" w:hAnsi="Times New Roman"/>
          <w:iCs/>
        </w:rPr>
        <w:t xml:space="preserve">эффективная кадровая политика, позволяющая </w:t>
      </w:r>
      <w:r>
        <w:rPr>
          <w:rFonts w:ascii="Times New Roman" w:hAnsi="Times New Roman"/>
          <w:bCs/>
        </w:rPr>
        <w:t xml:space="preserve">реализовать ФГОС НОО, </w:t>
      </w:r>
      <w:r>
        <w:rPr>
          <w:rFonts w:ascii="Times New Roman" w:hAnsi="Times New Roman"/>
        </w:rPr>
        <w:t>введение ФГОС ОО</w:t>
      </w:r>
      <w:r>
        <w:rPr>
          <w:rFonts w:ascii="Times New Roman" w:hAnsi="Times New Roman"/>
          <w:bCs/>
        </w:rPr>
        <w:t xml:space="preserve"> в текущем учебном году, и имеется перспективное планирование.</w:t>
      </w:r>
    </w:p>
    <w:p w:rsidR="00287EAD" w:rsidRDefault="00287EAD" w:rsidP="00287E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Принятые обозначения</w:t>
      </w:r>
      <w:r>
        <w:rPr>
          <w:rFonts w:ascii="Times New Roman" w:hAnsi="Times New Roman"/>
        </w:rPr>
        <w:t>:</w:t>
      </w:r>
    </w:p>
    <w:p w:rsidR="00287EAD" w:rsidRDefault="00287EAD" w:rsidP="00287EA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ФГОС НОО, ФГОС ООО, ФГОС СО</w:t>
      </w:r>
      <w:proofErr w:type="gramStart"/>
      <w:r>
        <w:rPr>
          <w:rFonts w:ascii="Times New Roman" w:hAnsi="Times New Roman"/>
        </w:rPr>
        <w:t>О-</w:t>
      </w:r>
      <w:proofErr w:type="gramEnd"/>
      <w:r>
        <w:rPr>
          <w:rFonts w:ascii="Times New Roman" w:hAnsi="Times New Roman"/>
        </w:rPr>
        <w:t xml:space="preserve"> Федеральный государственный образовательный стандарт начального общего образования, основного общего образования, среднего (полного) общего образования</w:t>
      </w:r>
    </w:p>
    <w:p w:rsidR="00287EAD" w:rsidRDefault="00287EAD" w:rsidP="00287EA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ФГОС ОО - Федеральный государственный образовательный стандарт общего образования</w:t>
      </w:r>
    </w:p>
    <w:p w:rsidR="00287EAD" w:rsidRDefault="00287EAD" w:rsidP="00287EA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ООП НОО, ООП ООО - основная образовательная программа начального общего образования, основного общего образования</w:t>
      </w:r>
    </w:p>
    <w:p w:rsidR="00287EAD" w:rsidRDefault="00287EAD" w:rsidP="00287EA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ИАО – информационно-аналитический отдел, ММС – муниципальная методическая служба, МК - муниципальный координатор по реализации ФГОС,</w:t>
      </w:r>
    </w:p>
    <w:p w:rsidR="00287EAD" w:rsidRDefault="00287EAD" w:rsidP="00287EA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УО – управление образования, ОУ – образовательные учреждения, ДОУ – дошкольные образовательные учреждения, </w:t>
      </w:r>
      <w:proofErr w:type="gramStart"/>
      <w:r>
        <w:rPr>
          <w:rFonts w:ascii="Times New Roman" w:hAnsi="Times New Roman"/>
        </w:rPr>
        <w:t>ДОП</w:t>
      </w:r>
      <w:proofErr w:type="gramEnd"/>
      <w:r>
        <w:rPr>
          <w:rFonts w:ascii="Times New Roman" w:hAnsi="Times New Roman"/>
        </w:rPr>
        <w:t xml:space="preserve"> – дополнительное образование, ДДТ –дом детского творчества</w:t>
      </w:r>
    </w:p>
    <w:p w:rsidR="00287EAD" w:rsidRDefault="00287EAD" w:rsidP="00287EA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КС </w:t>
      </w:r>
      <w:proofErr w:type="gramStart"/>
      <w:r>
        <w:rPr>
          <w:rFonts w:ascii="Times New Roman" w:hAnsi="Times New Roman"/>
        </w:rPr>
        <w:t>–к</w:t>
      </w:r>
      <w:proofErr w:type="gramEnd"/>
      <w:r>
        <w:rPr>
          <w:rFonts w:ascii="Times New Roman" w:hAnsi="Times New Roman"/>
        </w:rPr>
        <w:t>оординационный совет,  КПК – курсы повышения квалификации, СМИ – средства массовой информации</w:t>
      </w:r>
    </w:p>
    <w:p w:rsidR="00287EAD" w:rsidRDefault="00287EAD" w:rsidP="00D80DA4">
      <w:pPr>
        <w:jc w:val="right"/>
        <w:rPr>
          <w:rFonts w:ascii="Times New Roman" w:hAnsi="Times New Roman"/>
          <w:sz w:val="28"/>
          <w:szCs w:val="28"/>
        </w:rPr>
        <w:sectPr w:rsidR="00287EAD" w:rsidSect="00287EAD">
          <w:pgSz w:w="16838" w:h="11906" w:orient="landscape"/>
          <w:pgMar w:top="426" w:right="1134" w:bottom="567" w:left="1134" w:header="709" w:footer="709" w:gutter="0"/>
          <w:cols w:space="708"/>
          <w:docGrid w:linePitch="360"/>
        </w:sectPr>
      </w:pPr>
    </w:p>
    <w:p w:rsidR="006C4B88" w:rsidRDefault="006C4B88" w:rsidP="006C4B88">
      <w:pPr>
        <w:shd w:val="clear" w:color="auto" w:fill="FFFFFF"/>
        <w:tabs>
          <w:tab w:val="left" w:pos="8776"/>
        </w:tabs>
        <w:spacing w:line="317" w:lineRule="exact"/>
        <w:ind w:left="6084"/>
        <w:rPr>
          <w:rFonts w:ascii="Times New Roman" w:hAnsi="Times New Roman"/>
          <w:sz w:val="24"/>
          <w:szCs w:val="24"/>
        </w:rPr>
      </w:pPr>
    </w:p>
    <w:tbl>
      <w:tblPr>
        <w:tblW w:w="15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4997"/>
        <w:gridCol w:w="1717"/>
        <w:gridCol w:w="93"/>
        <w:gridCol w:w="1308"/>
        <w:gridCol w:w="2268"/>
        <w:gridCol w:w="3999"/>
      </w:tblGrid>
      <w:tr w:rsidR="006C4B88" w:rsidTr="00276238"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Default="006C4B88" w:rsidP="006C4B8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4B88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№</w:t>
            </w:r>
          </w:p>
          <w:p w:rsidR="006C4B88" w:rsidRPr="00615CB7" w:rsidRDefault="006C4B88" w:rsidP="006C4B8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15CB7">
              <w:rPr>
                <w:rFonts w:ascii="Times New Roman" w:hAnsi="Times New Roman"/>
                <w:b/>
              </w:rPr>
              <w:t>п</w:t>
            </w:r>
            <w:proofErr w:type="gramStart"/>
            <w:r w:rsidRPr="00615CB7">
              <w:rPr>
                <w:rFonts w:ascii="Times New Roman" w:hAnsi="Times New Roman"/>
                <w:b/>
              </w:rPr>
              <w:t>.п</w:t>
            </w:r>
            <w:proofErr w:type="spellEnd"/>
            <w:proofErr w:type="gramEnd"/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Муниципальный уровень</w:t>
            </w:r>
          </w:p>
          <w:p w:rsidR="006C4B88" w:rsidRPr="00615CB7" w:rsidRDefault="006C4B88" w:rsidP="006C4B88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(сроки, ответственные)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  <w:b/>
              </w:rPr>
              <w:t>Планируемый результат деятельности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Институциональный уровень</w:t>
            </w:r>
          </w:p>
          <w:p w:rsidR="006C4B88" w:rsidRPr="00615CB7" w:rsidRDefault="006C4B88" w:rsidP="006C4B88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(сроки, ответственные - директор, заместители директора)</w:t>
            </w:r>
          </w:p>
        </w:tc>
      </w:tr>
      <w:tr w:rsidR="006C4B88" w:rsidRPr="00615CB7" w:rsidTr="00276238"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  <w:b/>
              </w:rPr>
              <w:t>1. Нормативно-правовое обеспечение реализации ФГОС ОО</w:t>
            </w:r>
          </w:p>
        </w:tc>
      </w:tr>
      <w:tr w:rsidR="006C4B88" w:rsidRPr="00615CB7" w:rsidTr="007436CB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1.1.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1755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Разработка и утверждение плана-</w:t>
            </w:r>
            <w:r w:rsidR="00175587" w:rsidRPr="00615CB7">
              <w:rPr>
                <w:rFonts w:ascii="Times New Roman" w:hAnsi="Times New Roman"/>
              </w:rPr>
              <w:t>графика на</w:t>
            </w:r>
            <w:r w:rsidRPr="00615CB7">
              <w:rPr>
                <w:rFonts w:ascii="Times New Roman" w:hAnsi="Times New Roman"/>
              </w:rPr>
              <w:t xml:space="preserve"> 201</w:t>
            </w:r>
            <w:r w:rsidR="00175587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>/</w:t>
            </w:r>
            <w:r w:rsidR="00B72308">
              <w:rPr>
                <w:rFonts w:ascii="Times New Roman" w:hAnsi="Times New Roman"/>
              </w:rPr>
              <w:t>201</w:t>
            </w:r>
            <w:r w:rsidR="00175587">
              <w:rPr>
                <w:rFonts w:ascii="Times New Roman" w:hAnsi="Times New Roman"/>
              </w:rPr>
              <w:t>8</w:t>
            </w:r>
            <w:r w:rsidRPr="00615CB7">
              <w:rPr>
                <w:rFonts w:ascii="Times New Roman" w:hAnsi="Times New Roman"/>
              </w:rPr>
              <w:t>учебный год»</w:t>
            </w:r>
            <w:r w:rsidRPr="00615CB7">
              <w:rPr>
                <w:rFonts w:ascii="Times New Roman" w:hAnsi="Times New Roman"/>
                <w:color w:val="000000"/>
              </w:rPr>
              <w:t xml:space="preserve"> </w:t>
            </w:r>
            <w:bookmarkStart w:id="1" w:name="YANDEX_84"/>
            <w:bookmarkEnd w:id="1"/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175587" w:rsidP="00CF61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2017</w:t>
            </w:r>
            <w:r w:rsidR="006C4B88"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Члены 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План-график, приказ об утверждении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B723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Разработка и утверждение плана-графика введения и реализации ФГОС общего образования в ОО (</w:t>
            </w:r>
            <w:r w:rsidR="00175587">
              <w:rPr>
                <w:rFonts w:ascii="Times New Roman" w:hAnsi="Times New Roman"/>
              </w:rPr>
              <w:t>сентябрь</w:t>
            </w:r>
            <w:r w:rsidR="00EA5C09">
              <w:rPr>
                <w:rFonts w:ascii="Times New Roman" w:hAnsi="Times New Roman"/>
              </w:rPr>
              <w:t xml:space="preserve"> </w:t>
            </w:r>
            <w:r w:rsidR="00EA5C09" w:rsidRPr="00615CB7">
              <w:rPr>
                <w:rFonts w:ascii="Times New Roman" w:hAnsi="Times New Roman"/>
              </w:rPr>
              <w:t>201</w:t>
            </w:r>
            <w:r w:rsidR="00175587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>г. директора, заместители директоров)</w:t>
            </w:r>
          </w:p>
        </w:tc>
      </w:tr>
      <w:tr w:rsidR="006C4B88" w:rsidRPr="00615CB7" w:rsidTr="007436CB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1.2.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Анализ исполнения нормативных документов федерального, регионального, муниципального уровней;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    Корректировка и внесение изменений в нормативно-правовые документы 201</w:t>
            </w:r>
            <w:r w:rsidR="008840DF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>– 201</w:t>
            </w:r>
            <w:r w:rsidR="00175587">
              <w:rPr>
                <w:rFonts w:ascii="Times New Roman" w:hAnsi="Times New Roman"/>
              </w:rPr>
              <w:t>8</w:t>
            </w:r>
            <w:r w:rsidRPr="00615CB7">
              <w:rPr>
                <w:rFonts w:ascii="Times New Roman" w:hAnsi="Times New Roman"/>
              </w:rPr>
              <w:t xml:space="preserve"> </w:t>
            </w:r>
            <w:proofErr w:type="spellStart"/>
            <w:r w:rsidRPr="00615CB7">
              <w:rPr>
                <w:rFonts w:ascii="Times New Roman" w:hAnsi="Times New Roman"/>
              </w:rPr>
              <w:t>уч.г</w:t>
            </w:r>
            <w:proofErr w:type="spellEnd"/>
            <w:r w:rsidRPr="00615CB7">
              <w:rPr>
                <w:rFonts w:ascii="Times New Roman" w:hAnsi="Times New Roman"/>
              </w:rPr>
              <w:t>. по итогам работы и с учетом проведенного анализа их действия 201</w:t>
            </w:r>
            <w:r w:rsidR="00175587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-201</w:t>
            </w:r>
            <w:r w:rsidR="00175587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уч. г., принятие новых документов, в </w:t>
            </w:r>
            <w:proofErr w:type="spellStart"/>
            <w:r w:rsidRPr="00615CB7">
              <w:rPr>
                <w:rFonts w:ascii="Times New Roman" w:hAnsi="Times New Roman"/>
              </w:rPr>
              <w:t>т.ч</w:t>
            </w:r>
            <w:proofErr w:type="spellEnd"/>
            <w:r w:rsidRPr="00615CB7">
              <w:rPr>
                <w:rFonts w:ascii="Times New Roman" w:hAnsi="Times New Roman"/>
              </w:rPr>
              <w:t>.: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в перспективный план действий в части преемственности ФГОС ДО, ФГОС НОО, ФГОС ООО, ФГОС СОО по «дорожной карте» введения ФГОС ОО в </w:t>
            </w:r>
            <w:proofErr w:type="spellStart"/>
            <w:r w:rsidRPr="00615CB7">
              <w:rPr>
                <w:rFonts w:ascii="Times New Roman" w:hAnsi="Times New Roman"/>
              </w:rPr>
              <w:t>Нюксенском</w:t>
            </w:r>
            <w:proofErr w:type="spellEnd"/>
            <w:r w:rsidRPr="00615CB7">
              <w:rPr>
                <w:rFonts w:ascii="Times New Roman" w:hAnsi="Times New Roman"/>
              </w:rPr>
              <w:t xml:space="preserve"> районе (2013-2018 гг</w:t>
            </w:r>
            <w:r>
              <w:rPr>
                <w:rFonts w:ascii="Times New Roman" w:hAnsi="Times New Roman"/>
              </w:rPr>
              <w:t>.</w:t>
            </w:r>
            <w:r w:rsidRPr="00615CB7">
              <w:rPr>
                <w:rFonts w:ascii="Times New Roman" w:hAnsi="Times New Roman"/>
              </w:rPr>
              <w:t>);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по адаптации </w:t>
            </w:r>
            <w:r w:rsidR="00CF61CF">
              <w:rPr>
                <w:rFonts w:ascii="Times New Roman" w:hAnsi="Times New Roman"/>
              </w:rPr>
              <w:t>муницип</w:t>
            </w:r>
            <w:r w:rsidRPr="00615CB7">
              <w:rPr>
                <w:rFonts w:ascii="Times New Roman" w:hAnsi="Times New Roman"/>
              </w:rPr>
              <w:t xml:space="preserve">альной </w:t>
            </w:r>
            <w:proofErr w:type="gramStart"/>
            <w:r w:rsidRPr="00615CB7">
              <w:rPr>
                <w:rFonts w:ascii="Times New Roman" w:hAnsi="Times New Roman"/>
              </w:rPr>
              <w:t>модели системы оценки качества образования</w:t>
            </w:r>
            <w:proofErr w:type="gramEnd"/>
            <w:r w:rsidRPr="00615CB7">
              <w:rPr>
                <w:rFonts w:ascii="Times New Roman" w:hAnsi="Times New Roman"/>
              </w:rPr>
              <w:t xml:space="preserve"> в условиях ФГОС ОО;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</w:t>
            </w:r>
            <w:r w:rsidR="00CF61CF">
              <w:rPr>
                <w:rFonts w:ascii="Times New Roman" w:hAnsi="Times New Roman"/>
              </w:rPr>
              <w:t xml:space="preserve">внесений изменений в </w:t>
            </w:r>
            <w:r w:rsidRPr="00615CB7">
              <w:rPr>
                <w:rFonts w:ascii="Times New Roman" w:hAnsi="Times New Roman"/>
              </w:rPr>
              <w:t xml:space="preserve">пакет документов по оценке качества общего образования с учетом требований ФГОС начального и основного общего образования 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Аналитическая справка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Изменения в нормативные документы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Новые нормативные документы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Анализ исполнения нормативных документов муниципального, школьного уровней.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Внесение изменений в нормативно-правовые документы 201</w:t>
            </w:r>
            <w:r w:rsidR="00175587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– 201</w:t>
            </w:r>
            <w:r w:rsidR="00175587">
              <w:rPr>
                <w:rFonts w:ascii="Times New Roman" w:hAnsi="Times New Roman"/>
              </w:rPr>
              <w:t>8</w:t>
            </w:r>
            <w:r w:rsidRPr="00615CB7">
              <w:rPr>
                <w:rFonts w:ascii="Times New Roman" w:hAnsi="Times New Roman"/>
              </w:rPr>
              <w:t xml:space="preserve"> </w:t>
            </w:r>
            <w:proofErr w:type="spellStart"/>
            <w:r w:rsidRPr="00615CB7">
              <w:rPr>
                <w:rFonts w:ascii="Times New Roman" w:hAnsi="Times New Roman"/>
              </w:rPr>
              <w:t>уч.г</w:t>
            </w:r>
            <w:proofErr w:type="spellEnd"/>
            <w:r w:rsidRPr="00615CB7">
              <w:rPr>
                <w:rFonts w:ascii="Times New Roman" w:hAnsi="Times New Roman"/>
              </w:rPr>
              <w:t>. по итогам работы и с учетом проведенного анализа их действия 201</w:t>
            </w:r>
            <w:r w:rsidR="00CF61CF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-201</w:t>
            </w:r>
            <w:r w:rsidR="00CF61CF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>уч. г.</w:t>
            </w:r>
          </w:p>
          <w:p w:rsidR="006C4B88" w:rsidRPr="00615CB7" w:rsidRDefault="006C4B88" w:rsidP="00CF61CF">
            <w:pPr>
              <w:spacing w:after="0" w:line="240" w:lineRule="auto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(июнь-декабрь 201</w:t>
            </w:r>
            <w:r w:rsidR="00175587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>г.)</w:t>
            </w:r>
          </w:p>
        </w:tc>
      </w:tr>
      <w:tr w:rsidR="006C4B88" w:rsidRPr="00615CB7" w:rsidTr="007436CB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1.3.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Изучение и методическое сопровождение выполнения региональных инструктивно-методических писем по вопросам введения и реализации ФГОС общего образования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ИОА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Ознакомление и подготовка предложений по реализации</w:t>
            </w:r>
          </w:p>
        </w:tc>
      </w:tr>
      <w:tr w:rsidR="006C4B88" w:rsidRPr="00615CB7" w:rsidTr="007436CB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175587" w:rsidP="006C4B8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  <w:r w:rsidR="006C4B88"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Контроль </w:t>
            </w:r>
            <w:proofErr w:type="gramStart"/>
            <w:r w:rsidRPr="00615CB7">
              <w:rPr>
                <w:rFonts w:ascii="Times New Roman" w:hAnsi="Times New Roman"/>
              </w:rPr>
              <w:t>за</w:t>
            </w:r>
            <w:proofErr w:type="gramEnd"/>
            <w:r w:rsidRPr="00615CB7">
              <w:rPr>
                <w:rFonts w:ascii="Times New Roman" w:hAnsi="Times New Roman"/>
              </w:rPr>
              <w:t>: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разработкой нормативных документов и внесение в них изменений на районном уровне и </w:t>
            </w:r>
            <w:r w:rsidRPr="00615CB7">
              <w:rPr>
                <w:rFonts w:ascii="Times New Roman" w:hAnsi="Times New Roman"/>
              </w:rPr>
              <w:lastRenderedPageBreak/>
              <w:t>уровне ОУ, обеспечивающих условия введения и реализации ФГОС ОО;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выполнением приказов Департамента образования области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Зам. начальника </w:t>
            </w:r>
            <w:r w:rsidRPr="00615CB7">
              <w:rPr>
                <w:rFonts w:ascii="Times New Roman" w:hAnsi="Times New Roman"/>
              </w:rPr>
              <w:lastRenderedPageBreak/>
              <w:t>УО,</w:t>
            </w:r>
          </w:p>
          <w:p w:rsidR="006C4B88" w:rsidRPr="00615CB7" w:rsidRDefault="006C4B88" w:rsidP="006C4B88">
            <w:pPr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 xml:space="preserve">Приказы, аналитические и информационные </w:t>
            </w:r>
            <w:r w:rsidRPr="00615CB7">
              <w:rPr>
                <w:rFonts w:ascii="Times New Roman" w:hAnsi="Times New Roman"/>
              </w:rPr>
              <w:lastRenderedPageBreak/>
              <w:t>справки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Планирование контроля на уровне ОУ</w:t>
            </w:r>
          </w:p>
        </w:tc>
      </w:tr>
      <w:tr w:rsidR="006C4B88" w:rsidRPr="00615CB7" w:rsidTr="00276238"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lastRenderedPageBreak/>
              <w:t>2. Организационное обеспечение реализации ФГОС ОО</w:t>
            </w:r>
          </w:p>
        </w:tc>
      </w:tr>
      <w:tr w:rsidR="006C4B88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2.1.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Организация участия ОУ в </w:t>
            </w:r>
            <w:proofErr w:type="spellStart"/>
            <w:r w:rsidRPr="00615CB7">
              <w:rPr>
                <w:rFonts w:ascii="Times New Roman" w:hAnsi="Times New Roman"/>
              </w:rPr>
              <w:t>самоэкспертизе</w:t>
            </w:r>
            <w:proofErr w:type="spellEnd"/>
            <w:r w:rsidRPr="00615CB7">
              <w:rPr>
                <w:rFonts w:ascii="Times New Roman" w:hAnsi="Times New Roman"/>
              </w:rPr>
              <w:t xml:space="preserve">, внешней экспертизе 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разработанных локальных актов, утверждённых в период реализации ФГОС ОО;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качества содержания ООП НОО, ООП ООО (в соответствии с предложенным листом оценки); 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анализ организации </w:t>
            </w:r>
            <w:proofErr w:type="spellStart"/>
            <w:r w:rsidRPr="00615CB7">
              <w:rPr>
                <w:rFonts w:ascii="Times New Roman" w:hAnsi="Times New Roman"/>
              </w:rPr>
              <w:t>внутришкольного</w:t>
            </w:r>
            <w:proofErr w:type="spellEnd"/>
            <w:r w:rsidRPr="00615CB7">
              <w:rPr>
                <w:rFonts w:ascii="Times New Roman" w:hAnsi="Times New Roman"/>
              </w:rPr>
              <w:t xml:space="preserve"> контроля по реализации ФГОС ОО</w:t>
            </w:r>
            <w:r w:rsidR="002C7E7A">
              <w:rPr>
                <w:rFonts w:ascii="Times New Roman" w:hAnsi="Times New Roman"/>
              </w:rPr>
              <w:t xml:space="preserve">, </w:t>
            </w:r>
            <w:r w:rsidR="00175587">
              <w:rPr>
                <w:rFonts w:ascii="Times New Roman" w:hAnsi="Times New Roman"/>
              </w:rPr>
              <w:t xml:space="preserve">запланированного </w:t>
            </w:r>
            <w:r w:rsidR="00175587" w:rsidRPr="00615CB7">
              <w:rPr>
                <w:rFonts w:ascii="Times New Roman" w:hAnsi="Times New Roman"/>
              </w:rPr>
              <w:t>на</w:t>
            </w:r>
            <w:r w:rsidRPr="00615CB7">
              <w:rPr>
                <w:rFonts w:ascii="Times New Roman" w:hAnsi="Times New Roman"/>
              </w:rPr>
              <w:t xml:space="preserve"> 201</w:t>
            </w:r>
            <w:r w:rsidR="00175587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>-201</w:t>
            </w:r>
            <w:r w:rsidR="00175587">
              <w:rPr>
                <w:rFonts w:ascii="Times New Roman" w:hAnsi="Times New Roman"/>
              </w:rPr>
              <w:t>8</w:t>
            </w:r>
            <w:r w:rsidR="00B72308">
              <w:rPr>
                <w:rFonts w:ascii="Times New Roman" w:hAnsi="Times New Roman"/>
              </w:rPr>
              <w:t>уч. г.</w:t>
            </w:r>
            <w:r w:rsidRPr="00615CB7">
              <w:rPr>
                <w:rFonts w:ascii="Times New Roman" w:hAnsi="Times New Roman"/>
              </w:rPr>
              <w:t>;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организация самооценки готовности ОО к введению ФГОС среднего общего образования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br/>
              <w:t>В течение года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1755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Декабрь 201</w:t>
            </w:r>
            <w:r w:rsidR="00175587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года, май – июнь 201</w:t>
            </w:r>
            <w:r w:rsidR="00175587">
              <w:rPr>
                <w:rFonts w:ascii="Times New Roman" w:hAnsi="Times New Roman"/>
              </w:rPr>
              <w:t>8</w:t>
            </w:r>
            <w:r w:rsidR="00B7230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Члены ЭС,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Экспертный лист,</w:t>
            </w:r>
          </w:p>
          <w:p w:rsidR="006C4B88" w:rsidRPr="00615CB7" w:rsidRDefault="006C4B88" w:rsidP="006C4B88">
            <w:pPr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аналитическая справка,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карта самооценки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2C7E7A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самоэкспертизы</w:t>
            </w:r>
            <w:proofErr w:type="spellEnd"/>
            <w:r>
              <w:rPr>
                <w:rFonts w:ascii="Times New Roman" w:hAnsi="Times New Roman"/>
              </w:rPr>
              <w:t xml:space="preserve"> ОУ, </w:t>
            </w:r>
            <w:r w:rsidRPr="00615CB7">
              <w:rPr>
                <w:rFonts w:ascii="Times New Roman" w:hAnsi="Times New Roman"/>
              </w:rPr>
              <w:t>организаци</w:t>
            </w:r>
            <w:r>
              <w:rPr>
                <w:rFonts w:ascii="Times New Roman" w:hAnsi="Times New Roman"/>
              </w:rPr>
              <w:t xml:space="preserve">я </w:t>
            </w:r>
            <w:r w:rsidR="006236A3">
              <w:rPr>
                <w:rFonts w:ascii="Times New Roman" w:hAnsi="Times New Roman"/>
              </w:rPr>
              <w:t xml:space="preserve">качественного </w:t>
            </w:r>
            <w:proofErr w:type="spellStart"/>
            <w:r w:rsidR="006236A3" w:rsidRPr="00615CB7">
              <w:rPr>
                <w:rFonts w:ascii="Times New Roman" w:hAnsi="Times New Roman"/>
              </w:rPr>
              <w:t>внутришкольного</w:t>
            </w:r>
            <w:proofErr w:type="spellEnd"/>
            <w:r w:rsidRPr="00615CB7">
              <w:rPr>
                <w:rFonts w:ascii="Times New Roman" w:hAnsi="Times New Roman"/>
              </w:rPr>
              <w:t xml:space="preserve"> контроля по реализации ФГОС ОО</w:t>
            </w:r>
            <w:r>
              <w:rPr>
                <w:rFonts w:ascii="Times New Roman" w:hAnsi="Times New Roman"/>
              </w:rPr>
              <w:t>,</w:t>
            </w:r>
          </w:p>
          <w:p w:rsidR="006C4B88" w:rsidRPr="00615CB7" w:rsidRDefault="006C4B88" w:rsidP="006C4B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spacing w:after="0" w:line="240" w:lineRule="auto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Заполнение и анализ карт самооценки</w:t>
            </w:r>
          </w:p>
        </w:tc>
      </w:tr>
      <w:tr w:rsidR="006C4B88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2.2.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B72308" w:rsidRDefault="00175587" w:rsidP="00B72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08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B72308" w:rsidRPr="00B72308">
              <w:rPr>
                <w:rFonts w:ascii="Times New Roman" w:hAnsi="Times New Roman"/>
                <w:sz w:val="24"/>
                <w:szCs w:val="24"/>
              </w:rPr>
              <w:t xml:space="preserve">в областных </w:t>
            </w:r>
            <w:r w:rsidRPr="00B72308"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="00B72308" w:rsidRPr="00B72308">
              <w:rPr>
                <w:rFonts w:ascii="Times New Roman" w:hAnsi="Times New Roman"/>
                <w:sz w:val="24"/>
                <w:szCs w:val="24"/>
              </w:rPr>
              <w:t>ах</w:t>
            </w:r>
            <w:r w:rsidRPr="00B72308">
              <w:rPr>
                <w:rFonts w:ascii="Times New Roman" w:hAnsi="Times New Roman"/>
                <w:sz w:val="24"/>
                <w:szCs w:val="24"/>
              </w:rPr>
              <w:t xml:space="preserve">     и    совещани</w:t>
            </w:r>
            <w:r w:rsidR="00B72308" w:rsidRPr="00B72308">
              <w:rPr>
                <w:rFonts w:ascii="Times New Roman" w:hAnsi="Times New Roman"/>
                <w:sz w:val="24"/>
                <w:szCs w:val="24"/>
              </w:rPr>
              <w:t>ях</w:t>
            </w:r>
            <w:r w:rsidRPr="00B72308">
              <w:rPr>
                <w:rFonts w:ascii="Times New Roman" w:hAnsi="Times New Roman"/>
                <w:sz w:val="24"/>
                <w:szCs w:val="24"/>
              </w:rPr>
              <w:t xml:space="preserve">     с     муниципальными     координаторами     и руководителями   общеобразовательных   организаций   по   вопросам   реализации   ФГОС начального общего образования, введения ФГОС основного общего образования и ФГОС среднего общего образования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Default="006C4B88" w:rsidP="006C4B88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  <w:p w:rsidR="00B72308" w:rsidRPr="00615CB7" w:rsidRDefault="00B72308" w:rsidP="006C4B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both"/>
              <w:rPr>
                <w:rFonts w:ascii="Times New Roman" w:hAnsi="Times New Roman"/>
              </w:rPr>
            </w:pPr>
          </w:p>
        </w:tc>
      </w:tr>
      <w:tr w:rsidR="006C4B88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2.3.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B723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</w:t>
            </w:r>
            <w:r w:rsidR="00B72308">
              <w:rPr>
                <w:rFonts w:ascii="Times New Roman" w:hAnsi="Times New Roman"/>
              </w:rPr>
              <w:t>Участие</w:t>
            </w:r>
            <w:r w:rsidR="00B72308">
              <w:rPr>
                <w:sz w:val="24"/>
                <w:szCs w:val="24"/>
              </w:rPr>
              <w:t xml:space="preserve"> в </w:t>
            </w:r>
            <w:r w:rsidR="00B72308" w:rsidRPr="00B72308">
              <w:rPr>
                <w:rFonts w:ascii="Times New Roman" w:hAnsi="Times New Roman"/>
                <w:sz w:val="24"/>
                <w:szCs w:val="24"/>
              </w:rPr>
              <w:t>региональной научно-практической конференции «Региональная практика реализации ФГОС начального общего образования, введения и реализации ФГОС основного общего образования и ФГОС среднего общего образования в деятельности общеобразовательных организаций: актуальное состояние и перспективы развития»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B7230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2018г.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A865E8" w:rsidP="00B723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Методические </w:t>
            </w:r>
            <w:r w:rsidR="00B72308">
              <w:rPr>
                <w:rFonts w:ascii="Times New Roman" w:hAnsi="Times New Roman"/>
              </w:rPr>
              <w:t>материалы к конференции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B72308" w:rsidP="00A865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Конференции, обобщенный опыт педагогов</w:t>
            </w:r>
          </w:p>
        </w:tc>
      </w:tr>
      <w:tr w:rsidR="006C4B88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C05DC3" w:rsidRDefault="006C4B88" w:rsidP="007C4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DC3">
              <w:rPr>
                <w:rFonts w:ascii="Times New Roman" w:hAnsi="Times New Roman"/>
                <w:sz w:val="24"/>
                <w:szCs w:val="24"/>
              </w:rPr>
              <w:t>2.4.</w:t>
            </w:r>
          </w:p>
          <w:p w:rsidR="00863A90" w:rsidRPr="00C05DC3" w:rsidRDefault="00863A90" w:rsidP="00863A90">
            <w:pPr>
              <w:tabs>
                <w:tab w:val="center" w:pos="3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3A90" w:rsidRPr="00C05DC3" w:rsidRDefault="00863A90" w:rsidP="00863A90">
            <w:pPr>
              <w:tabs>
                <w:tab w:val="center" w:pos="3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3A90" w:rsidRPr="00C05DC3" w:rsidRDefault="00863A90" w:rsidP="00863A90">
            <w:pPr>
              <w:tabs>
                <w:tab w:val="center" w:pos="3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3A90" w:rsidRPr="00C05DC3" w:rsidRDefault="00863A90" w:rsidP="00863A90">
            <w:pPr>
              <w:tabs>
                <w:tab w:val="center" w:pos="3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3A90" w:rsidRPr="00C05DC3" w:rsidRDefault="00863A90" w:rsidP="00863A90">
            <w:pPr>
              <w:tabs>
                <w:tab w:val="center" w:pos="3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A5A" w:rsidRDefault="00DC0A5A" w:rsidP="00863A90">
            <w:pPr>
              <w:tabs>
                <w:tab w:val="center" w:pos="3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694" w:rsidRPr="00C05DC3" w:rsidRDefault="00863A90" w:rsidP="00863A90">
            <w:pPr>
              <w:tabs>
                <w:tab w:val="center" w:pos="3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DC3">
              <w:rPr>
                <w:rFonts w:ascii="Times New Roman" w:hAnsi="Times New Roman"/>
                <w:sz w:val="24"/>
                <w:szCs w:val="24"/>
              </w:rPr>
              <w:tab/>
              <w:t>2.4.1.</w:t>
            </w:r>
          </w:p>
          <w:p w:rsidR="00863A90" w:rsidRPr="00C05DC3" w:rsidRDefault="00863A90" w:rsidP="007C4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3A90" w:rsidRPr="00C05DC3" w:rsidRDefault="00863A90" w:rsidP="007C4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3A90" w:rsidRPr="00C05DC3" w:rsidRDefault="00863A90" w:rsidP="007C4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DC3">
              <w:rPr>
                <w:rFonts w:ascii="Times New Roman" w:hAnsi="Times New Roman"/>
                <w:sz w:val="24"/>
                <w:szCs w:val="24"/>
              </w:rPr>
              <w:t>2.4.2.</w:t>
            </w:r>
          </w:p>
          <w:p w:rsidR="007C4694" w:rsidRPr="00C05DC3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694" w:rsidRPr="00C05DC3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694" w:rsidRPr="00C05DC3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694" w:rsidRPr="00C05DC3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694" w:rsidRPr="00C05DC3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90" w:rsidRDefault="006C4B88" w:rsidP="00863A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proofErr w:type="gramStart"/>
            <w:r w:rsidR="00863A90" w:rsidRPr="00C05DC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областных конкурсов в соответствии с Календарными планами областных мероприятий и образовательных событий с обучающимися образовательных организаций   области   в   </w:t>
            </w:r>
            <w:r w:rsidR="00C05DC3" w:rsidRPr="00C05DC3">
              <w:rPr>
                <w:rFonts w:ascii="Times New Roman" w:hAnsi="Times New Roman"/>
                <w:sz w:val="24"/>
                <w:szCs w:val="24"/>
              </w:rPr>
              <w:t>2017, 2018</w:t>
            </w:r>
            <w:r w:rsidR="00863A90" w:rsidRPr="00C05DC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05DC3" w:rsidRPr="00C05DC3">
              <w:rPr>
                <w:rFonts w:ascii="Times New Roman" w:hAnsi="Times New Roman"/>
                <w:sz w:val="24"/>
                <w:szCs w:val="24"/>
              </w:rPr>
              <w:t>годах, утвержденными</w:t>
            </w:r>
            <w:r w:rsidR="00863A90" w:rsidRPr="00C05DC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05DC3" w:rsidRPr="00C05DC3">
              <w:rPr>
                <w:rFonts w:ascii="Times New Roman" w:hAnsi="Times New Roman"/>
                <w:sz w:val="24"/>
                <w:szCs w:val="24"/>
              </w:rPr>
              <w:lastRenderedPageBreak/>
              <w:t>приказами Департамента</w:t>
            </w:r>
            <w:r w:rsidR="00863A90" w:rsidRPr="00C05DC3">
              <w:rPr>
                <w:rFonts w:ascii="Times New Roman" w:hAnsi="Times New Roman"/>
                <w:sz w:val="24"/>
                <w:szCs w:val="24"/>
              </w:rPr>
              <w:t xml:space="preserve"> образования области:</w:t>
            </w:r>
            <w:proofErr w:type="gramEnd"/>
          </w:p>
          <w:p w:rsidR="006C4B88" w:rsidRPr="00C05DC3" w:rsidRDefault="00863A90" w:rsidP="00863A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C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C05DC3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C05DC3">
              <w:rPr>
                <w:rFonts w:ascii="Times New Roman" w:hAnsi="Times New Roman"/>
                <w:sz w:val="24"/>
                <w:szCs w:val="24"/>
              </w:rPr>
              <w:t xml:space="preserve"> регионального конкурса творческих </w:t>
            </w:r>
            <w:proofErr w:type="spellStart"/>
            <w:r w:rsidRPr="00C05DC3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C05DC3">
              <w:rPr>
                <w:rFonts w:ascii="Times New Roman" w:hAnsi="Times New Roman"/>
                <w:sz w:val="24"/>
                <w:szCs w:val="24"/>
              </w:rPr>
              <w:t xml:space="preserve"> проектов «Шаг в будущее»;</w:t>
            </w:r>
          </w:p>
          <w:p w:rsidR="00863A90" w:rsidRPr="00C05DC3" w:rsidRDefault="00863A90" w:rsidP="00863A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C3">
              <w:rPr>
                <w:rFonts w:ascii="Times New Roman" w:hAnsi="Times New Roman"/>
                <w:sz w:val="24"/>
                <w:szCs w:val="24"/>
              </w:rPr>
              <w:t xml:space="preserve">Организация   и   проведение   регионального   заочного   конкурса   программ   внеурочной деятельности по учебным предметам в рамках основных общеобразовательных программ начального общего и основного общего образования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C05DC3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C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:rsidR="00863A90" w:rsidRPr="00C05DC3" w:rsidRDefault="00863A90" w:rsidP="006C4B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A90" w:rsidRPr="00C05DC3" w:rsidRDefault="00863A90" w:rsidP="006C4B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A90" w:rsidRPr="00C05DC3" w:rsidRDefault="00863A90" w:rsidP="006C4B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A90" w:rsidRPr="00C05DC3" w:rsidRDefault="00863A90" w:rsidP="006C4B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A90" w:rsidRPr="00C05DC3" w:rsidRDefault="00863A90" w:rsidP="006C4B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A90" w:rsidRPr="00C05DC3" w:rsidRDefault="00863A90" w:rsidP="006C4B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A90" w:rsidRPr="00C05DC3" w:rsidRDefault="00863A90" w:rsidP="006C4B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C3">
              <w:rPr>
                <w:rFonts w:ascii="Times New Roman" w:hAnsi="Times New Roman"/>
                <w:sz w:val="24"/>
                <w:szCs w:val="24"/>
              </w:rPr>
              <w:t>Ноябрь-декабрь 2017г.</w:t>
            </w:r>
          </w:p>
          <w:p w:rsidR="00863A90" w:rsidRPr="00C05DC3" w:rsidRDefault="00863A90" w:rsidP="006C4B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A90" w:rsidRPr="00C05DC3" w:rsidRDefault="00863A90" w:rsidP="006C4B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A90" w:rsidRPr="00C05DC3" w:rsidRDefault="00863A90" w:rsidP="006C4B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C3">
              <w:rPr>
                <w:rFonts w:ascii="Times New Roman" w:hAnsi="Times New Roman"/>
                <w:sz w:val="24"/>
                <w:szCs w:val="24"/>
              </w:rPr>
              <w:t>Февраль-март 2018г.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МК, методисты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C05DC3" w:rsidP="00C05DC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Методические и конкурсные материалы, обобщенный опыт работы, творческие проекты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C05DC3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и представление опыта работы в предлагаемом режиме и формате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C05DC3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DC3">
              <w:rPr>
                <w:rFonts w:ascii="Times New Roman" w:hAnsi="Times New Roman"/>
              </w:rPr>
              <w:t xml:space="preserve">      Организация сетевого взаимодействия:</w:t>
            </w:r>
          </w:p>
          <w:p w:rsidR="00C05DC3" w:rsidRP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DC3">
              <w:rPr>
                <w:rFonts w:ascii="Times New Roman" w:hAnsi="Times New Roman"/>
              </w:rPr>
              <w:t>-Организация совещаний руководителей, семинаров, практикумов, круглых столов для педагогических и руководящих работников по проблемам ФГОС (циклограмма работы, приложение 1</w:t>
            </w:r>
            <w:r w:rsidR="008840DF">
              <w:rPr>
                <w:rFonts w:ascii="Times New Roman" w:hAnsi="Times New Roman"/>
              </w:rPr>
              <w:t>.1.</w:t>
            </w:r>
            <w:r w:rsidRPr="00C05DC3">
              <w:rPr>
                <w:rFonts w:ascii="Times New Roman" w:hAnsi="Times New Roman"/>
              </w:rPr>
              <w:t xml:space="preserve"> к плану-графику);</w:t>
            </w:r>
          </w:p>
          <w:p w:rsidR="00C05DC3" w:rsidRP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DC3">
              <w:rPr>
                <w:rFonts w:ascii="Times New Roman" w:hAnsi="Times New Roman"/>
              </w:rPr>
              <w:t>- Организация деятельности районных, школьных МО учителей, организация проведения методических дней на базе ОУ по вопросам практической реализации ФГОС ОО</w:t>
            </w:r>
          </w:p>
          <w:p w:rsidR="00C05DC3" w:rsidRP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D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DC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DC3">
              <w:rPr>
                <w:rFonts w:ascii="Times New Roman" w:hAnsi="Times New Roman"/>
              </w:rPr>
              <w:t>МК, методисты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C05DC3" w:rsidRDefault="00DC0A5A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Циклограмма  работы  в рамках </w:t>
            </w:r>
            <w:r w:rsidR="00C05DC3" w:rsidRPr="00C05DC3">
              <w:rPr>
                <w:rFonts w:ascii="Times New Roman" w:hAnsi="Times New Roman"/>
              </w:rPr>
              <w:t>районных совещаний</w:t>
            </w:r>
            <w:proofErr w:type="gramStart"/>
            <w:r w:rsidR="00C05DC3" w:rsidRPr="00C05DC3">
              <w:rPr>
                <w:rFonts w:ascii="Times New Roman" w:hAnsi="Times New Roman"/>
              </w:rPr>
              <w:t>.</w:t>
            </w:r>
            <w:proofErr w:type="gramEnd"/>
            <w:r w:rsidR="00C05DC3" w:rsidRPr="00C05DC3">
              <w:rPr>
                <w:rFonts w:ascii="Times New Roman" w:hAnsi="Times New Roman"/>
              </w:rPr>
              <w:t xml:space="preserve"> </w:t>
            </w:r>
            <w:proofErr w:type="gramStart"/>
            <w:r w:rsidR="00C05DC3" w:rsidRPr="00C05DC3">
              <w:rPr>
                <w:rFonts w:ascii="Times New Roman" w:hAnsi="Times New Roman"/>
              </w:rPr>
              <w:t>с</w:t>
            </w:r>
            <w:proofErr w:type="gramEnd"/>
            <w:r w:rsidR="00C05DC3" w:rsidRPr="00C05DC3">
              <w:rPr>
                <w:rFonts w:ascii="Times New Roman" w:hAnsi="Times New Roman"/>
              </w:rPr>
              <w:t>еминаров практикумов (приложение 1),</w:t>
            </w:r>
          </w:p>
          <w:p w:rsidR="00C05DC3" w:rsidRP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DC3">
              <w:rPr>
                <w:rFonts w:ascii="Times New Roman" w:hAnsi="Times New Roman"/>
              </w:rPr>
              <w:t>программы районных совещаний, семинаров-практикумов,</w:t>
            </w:r>
          </w:p>
          <w:p w:rsidR="00C05DC3" w:rsidRP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DC3">
              <w:rPr>
                <w:rFonts w:ascii="Times New Roman" w:hAnsi="Times New Roman"/>
              </w:rPr>
              <w:t>приказы УО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A" w:rsidRPr="00C05DC3" w:rsidRDefault="00C05DC3" w:rsidP="00DC0A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DC3">
              <w:rPr>
                <w:rFonts w:ascii="Times New Roman" w:hAnsi="Times New Roman"/>
              </w:rPr>
              <w:t>- Участие ОУ, педагогических работников в сетевом взаимодействии, по проблемам, выявленных в ходе мониторинговых процедур и проведенного анализа деятельности за прошедший период, по вопросам реализации ФГ</w:t>
            </w:r>
            <w:r w:rsidR="00DC0A5A">
              <w:rPr>
                <w:rFonts w:ascii="Times New Roman" w:hAnsi="Times New Roman"/>
              </w:rPr>
              <w:t xml:space="preserve">ОС ОО (в течение учебного года); анкетирование по проблемным зонам </w:t>
            </w:r>
          </w:p>
          <w:p w:rsidR="00C05DC3" w:rsidRP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0A5A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A" w:rsidRDefault="00DC0A5A" w:rsidP="00DC0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  <w:p w:rsidR="00DC0A5A" w:rsidRDefault="00DC0A5A" w:rsidP="00C0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A" w:rsidRPr="003A3259" w:rsidRDefault="00DC0A5A" w:rsidP="00DC0A5A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259">
              <w:rPr>
                <w:rFonts w:ascii="Times New Roman" w:hAnsi="Times New Roman"/>
              </w:rPr>
              <w:t>Проведение аналитических, диагностических, мониторинговых процедур по эффективности и качеству услуг в сфере общего образования:</w:t>
            </w:r>
          </w:p>
          <w:p w:rsidR="00DC0A5A" w:rsidRPr="00C05DC3" w:rsidRDefault="00DC0A5A" w:rsidP="00DC0A5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A" w:rsidRDefault="00DC0A5A" w:rsidP="00DC0A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:rsidR="00DC0A5A" w:rsidRPr="00DC0A5A" w:rsidRDefault="00DC0A5A" w:rsidP="00DC0A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A" w:rsidRPr="00DC0A5A" w:rsidRDefault="00DC0A5A" w:rsidP="00DC0A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A" w:rsidRDefault="00DC0A5A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Справки, аналитические таблицы, диаграммы, приказы УО о проведении процедур и о результатах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A" w:rsidRPr="00C05DC3" w:rsidRDefault="00DC0A5A" w:rsidP="00DC0A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Организационная и аналитическая работа по проведению мониторингов и диагностик</w:t>
            </w:r>
          </w:p>
        </w:tc>
      </w:tr>
      <w:tr w:rsidR="00C05DC3" w:rsidRPr="00615CB7" w:rsidTr="00DC0A5A">
        <w:trPr>
          <w:trHeight w:val="211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27571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.1.</w:t>
            </w:r>
          </w:p>
          <w:p w:rsidR="00C05DC3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27571E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>2.</w:t>
            </w:r>
          </w:p>
          <w:p w:rsidR="00C05DC3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27571E" w:rsidP="00C05D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  <w:r w:rsidR="00C05DC3">
              <w:rPr>
                <w:rFonts w:ascii="Times New Roman" w:hAnsi="Times New Roman"/>
              </w:rPr>
              <w:t>.3.</w:t>
            </w: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27571E" w:rsidP="00C05D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  <w:r w:rsidR="00C05DC3">
              <w:rPr>
                <w:rFonts w:ascii="Times New Roman" w:hAnsi="Times New Roman"/>
              </w:rPr>
              <w:t>.4.</w:t>
            </w: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27571E" w:rsidP="00C05D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  <w:r w:rsidR="00C05DC3">
              <w:rPr>
                <w:rFonts w:ascii="Times New Roman" w:hAnsi="Times New Roman"/>
              </w:rPr>
              <w:t>.5.</w:t>
            </w:r>
          </w:p>
          <w:p w:rsidR="00C05DC3" w:rsidRDefault="0027571E" w:rsidP="00C05D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  <w:r w:rsidR="00C05DC3">
              <w:rPr>
                <w:rFonts w:ascii="Times New Roman" w:hAnsi="Times New Roman"/>
              </w:rPr>
              <w:t>.6.</w:t>
            </w: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460C" w:rsidRDefault="009D460C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460C" w:rsidRDefault="009D460C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460C" w:rsidRDefault="009D460C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460C" w:rsidRDefault="009D460C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460C" w:rsidRDefault="009D460C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460C" w:rsidRDefault="009D460C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571E" w:rsidRDefault="0027571E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27571E" w:rsidP="00C05D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  <w:r w:rsidR="00C05DC3">
              <w:rPr>
                <w:rFonts w:ascii="Times New Roman" w:hAnsi="Times New Roman"/>
              </w:rPr>
              <w:t>.7.</w:t>
            </w: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27571E" w:rsidP="00C05D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  <w:r w:rsidR="00C05DC3">
              <w:rPr>
                <w:rFonts w:ascii="Times New Roman" w:hAnsi="Times New Roman"/>
              </w:rPr>
              <w:t>.8.</w:t>
            </w: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27571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.9.</w:t>
            </w: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27571E" w:rsidP="00C05D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  <w:r w:rsidR="00C05DC3">
              <w:rPr>
                <w:rFonts w:ascii="Times New Roman" w:hAnsi="Times New Roman"/>
              </w:rPr>
              <w:t>.10.</w:t>
            </w: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0A5A" w:rsidRDefault="00DC0A5A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0A5A" w:rsidRDefault="00DC0A5A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23593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.11.</w:t>
            </w:r>
          </w:p>
          <w:p w:rsidR="0027571E" w:rsidRDefault="0027571E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571E" w:rsidRDefault="0027571E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27571E" w:rsidRDefault="00C05DC3" w:rsidP="00C05DC3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7571E">
              <w:rPr>
                <w:rFonts w:ascii="Times New Roman" w:hAnsi="Times New Roman"/>
                <w:i/>
              </w:rPr>
              <w:lastRenderedPageBreak/>
              <w:t>С педагогами:</w:t>
            </w:r>
          </w:p>
          <w:p w:rsidR="00C05DC3" w:rsidRPr="00212649" w:rsidRDefault="00C05DC3" w:rsidP="00C05DC3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259">
              <w:rPr>
                <w:rFonts w:ascii="Times New Roman" w:hAnsi="Times New Roman"/>
              </w:rPr>
              <w:t>-</w:t>
            </w:r>
            <w:r w:rsidRPr="003A3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2649">
              <w:rPr>
                <w:rFonts w:ascii="Times New Roman" w:hAnsi="Times New Roman"/>
              </w:rPr>
              <w:t>Сбор   данных   и   проведение   анализа   эффективности   использования   современного интерактивного оборудования;</w:t>
            </w:r>
          </w:p>
          <w:p w:rsidR="00C05DC3" w:rsidRPr="00212649" w:rsidRDefault="00C05DC3" w:rsidP="00C05DC3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>- Сбор данных и проведение анализа состояния учебных библиотечных фондов для изучения потребности в учебниках и учебных пособиях для реализации ФГОС основного общего и ср</w:t>
            </w:r>
            <w:r w:rsidR="009D460C">
              <w:rPr>
                <w:rFonts w:ascii="Times New Roman" w:hAnsi="Times New Roman"/>
              </w:rPr>
              <w:t>еднего общего образования в 2018 - 2019</w:t>
            </w:r>
            <w:r w:rsidRPr="00212649">
              <w:rPr>
                <w:rFonts w:ascii="Times New Roman" w:hAnsi="Times New Roman"/>
              </w:rPr>
              <w:t xml:space="preserve"> учебном году;</w:t>
            </w:r>
          </w:p>
          <w:p w:rsidR="00C05DC3" w:rsidRPr="00212649" w:rsidRDefault="00C05DC3" w:rsidP="00C05DC3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 xml:space="preserve">- Сбор данных и проведение анализа реализации плана мероприятий («дорожной карты») «Изменения, направленные на повышение </w:t>
            </w:r>
            <w:r w:rsidRPr="00212649">
              <w:rPr>
                <w:rFonts w:ascii="Times New Roman" w:hAnsi="Times New Roman"/>
              </w:rPr>
              <w:lastRenderedPageBreak/>
              <w:t>эффективности образования» на 2013-2018 годы», а также подготовка аналитических справок;</w:t>
            </w:r>
          </w:p>
          <w:p w:rsidR="00C05DC3" w:rsidRPr="00212649" w:rsidRDefault="00C05DC3" w:rsidP="00C05DC3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>-Мониторинг повышения квалификации и прохождения аттестации;</w:t>
            </w:r>
          </w:p>
          <w:p w:rsidR="00C05DC3" w:rsidRDefault="00C05DC3" w:rsidP="00C05DC3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>- Сбор данных и проведение анализа готовности общеобразовательных организаций к введению ФГОС среднего общего образования</w:t>
            </w:r>
            <w:r w:rsidR="009D460C">
              <w:rPr>
                <w:rFonts w:ascii="Times New Roman" w:hAnsi="Times New Roman"/>
              </w:rPr>
              <w:t>;</w:t>
            </w:r>
          </w:p>
          <w:p w:rsidR="0027571E" w:rsidRDefault="00DC0A5A" w:rsidP="0027571E">
            <w:pPr>
              <w:pStyle w:val="a3"/>
              <w:spacing w:after="0" w:line="240" w:lineRule="auto"/>
              <w:ind w:lef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05DC3" w:rsidRPr="009D460C">
              <w:rPr>
                <w:rFonts w:ascii="Times New Roman" w:hAnsi="Times New Roman"/>
              </w:rPr>
              <w:t xml:space="preserve">Сбор данных   и проведение анализа </w:t>
            </w:r>
            <w:proofErr w:type="spellStart"/>
            <w:r w:rsidR="00C05DC3" w:rsidRPr="009D460C">
              <w:rPr>
                <w:rFonts w:ascii="Times New Roman" w:hAnsi="Times New Roman"/>
              </w:rPr>
              <w:t>профилизации</w:t>
            </w:r>
            <w:proofErr w:type="spellEnd"/>
            <w:r w:rsidR="00C05DC3" w:rsidRPr="009D460C">
              <w:rPr>
                <w:rFonts w:ascii="Times New Roman" w:hAnsi="Times New Roman"/>
              </w:rPr>
              <w:t xml:space="preserve"> и </w:t>
            </w:r>
            <w:r w:rsidR="00C05DC3" w:rsidRPr="0027571E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="00C05DC3" w:rsidRPr="009D460C">
              <w:rPr>
                <w:rFonts w:ascii="Times New Roman" w:hAnsi="Times New Roman"/>
              </w:rPr>
              <w:t xml:space="preserve">   к </w:t>
            </w:r>
            <w:proofErr w:type="spellStart"/>
            <w:r w:rsidR="00C05DC3" w:rsidRPr="009D460C">
              <w:rPr>
                <w:rFonts w:ascii="Times New Roman" w:hAnsi="Times New Roman"/>
              </w:rPr>
              <w:t>профилизации</w:t>
            </w:r>
            <w:proofErr w:type="spellEnd"/>
            <w:r w:rsidR="00C05DC3" w:rsidRPr="009D460C">
              <w:rPr>
                <w:rFonts w:ascii="Times New Roman" w:hAnsi="Times New Roman"/>
              </w:rPr>
              <w:t xml:space="preserve"> образования в общеобразовательных организациях района, реализующих программы ср</w:t>
            </w:r>
            <w:r w:rsidR="009D460C" w:rsidRPr="009D460C">
              <w:rPr>
                <w:rFonts w:ascii="Times New Roman" w:hAnsi="Times New Roman"/>
              </w:rPr>
              <w:t xml:space="preserve">еднего   общего   образования; анализ </w:t>
            </w:r>
            <w:r w:rsidR="009D460C" w:rsidRPr="009D460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соглашений    между    общеобразовательными </w:t>
            </w:r>
            <w:r w:rsidR="009D460C" w:rsidRPr="009D460C">
              <w:rPr>
                <w:rFonts w:ascii="Times New Roman" w:hAnsi="Times New Roman"/>
                <w:sz w:val="24"/>
                <w:szCs w:val="24"/>
              </w:rPr>
              <w:t>организациями и работодателями, профессиональными образовательными организациями и организациями высшего профессионального образования по ведению занятий по профилям обучения</w:t>
            </w:r>
            <w:r w:rsidR="0027571E">
              <w:rPr>
                <w:rFonts w:ascii="Times New Roman" w:hAnsi="Times New Roman"/>
              </w:rPr>
              <w:t>;</w:t>
            </w:r>
          </w:p>
          <w:p w:rsidR="00C05DC3" w:rsidRPr="0027571E" w:rsidRDefault="0027571E" w:rsidP="0027571E">
            <w:pPr>
              <w:pStyle w:val="a3"/>
              <w:spacing w:after="0"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7571E">
              <w:rPr>
                <w:rFonts w:ascii="Times New Roman" w:hAnsi="Times New Roman"/>
              </w:rPr>
              <w:t>-</w:t>
            </w:r>
            <w:r w:rsidR="00C05DC3" w:rsidRPr="0027571E">
              <w:rPr>
                <w:rFonts w:ascii="Times New Roman" w:hAnsi="Times New Roman"/>
              </w:rPr>
              <w:t xml:space="preserve">Сбор    данных   и    проведение    анализа   состояния    </w:t>
            </w:r>
            <w:proofErr w:type="spellStart"/>
            <w:r w:rsidR="00C05DC3" w:rsidRPr="0027571E">
              <w:rPr>
                <w:rFonts w:ascii="Times New Roman" w:hAnsi="Times New Roman"/>
              </w:rPr>
              <w:t>профориентационной</w:t>
            </w:r>
            <w:proofErr w:type="spellEnd"/>
            <w:r w:rsidR="00C05DC3" w:rsidRPr="0027571E">
              <w:rPr>
                <w:rFonts w:ascii="Times New Roman" w:hAnsi="Times New Roman"/>
              </w:rPr>
              <w:t xml:space="preserve">   работы   в образовательных организациях</w:t>
            </w:r>
          </w:p>
          <w:p w:rsidR="00C05DC3" w:rsidRPr="0027571E" w:rsidRDefault="00C05DC3" w:rsidP="00C05DC3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  <w:b/>
                <w:i/>
              </w:rPr>
            </w:pPr>
            <w:r w:rsidRPr="0027571E">
              <w:rPr>
                <w:rFonts w:ascii="Times New Roman" w:hAnsi="Times New Roman"/>
                <w:b/>
                <w:i/>
              </w:rPr>
              <w:t>С обучающимися:</w:t>
            </w:r>
          </w:p>
          <w:p w:rsidR="00C05DC3" w:rsidRPr="00212649" w:rsidRDefault="00C05DC3" w:rsidP="00C05DC3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 xml:space="preserve">-сбор данных и анализ результатов стартовой диагностики </w:t>
            </w:r>
            <w:proofErr w:type="spellStart"/>
            <w:r w:rsidRPr="00212649">
              <w:rPr>
                <w:rFonts w:ascii="Times New Roman" w:hAnsi="Times New Roman"/>
              </w:rPr>
              <w:t>обуч-ся</w:t>
            </w:r>
            <w:proofErr w:type="spellEnd"/>
            <w:r w:rsidRPr="00212649">
              <w:rPr>
                <w:rFonts w:ascii="Times New Roman" w:hAnsi="Times New Roman"/>
              </w:rPr>
              <w:t xml:space="preserve"> 1-х классов, приступивших к реализации ФГОС НОО;</w:t>
            </w:r>
          </w:p>
          <w:p w:rsidR="00DC0A5A" w:rsidRDefault="00DC0A5A" w:rsidP="00DC0A5A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>- сбор данных и анализ результатов стартовой диагностики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12649">
              <w:rPr>
                <w:rFonts w:ascii="Times New Roman" w:hAnsi="Times New Roman"/>
              </w:rPr>
              <w:t>обуч-ся</w:t>
            </w:r>
            <w:proofErr w:type="spellEnd"/>
            <w:r w:rsidRPr="00212649">
              <w:rPr>
                <w:rFonts w:ascii="Times New Roman" w:hAnsi="Times New Roman"/>
              </w:rPr>
              <w:t xml:space="preserve"> 5-х классов,</w:t>
            </w:r>
          </w:p>
          <w:p w:rsidR="00DC0A5A" w:rsidRPr="00212649" w:rsidRDefault="00DC0A5A" w:rsidP="00DC0A5A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>приступивших к реализации ФГОС ООО;</w:t>
            </w:r>
          </w:p>
          <w:p w:rsidR="00C05DC3" w:rsidRPr="00212649" w:rsidRDefault="00C05DC3" w:rsidP="00C05DC3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 xml:space="preserve">- анализ результатов освоения ООП НОО </w:t>
            </w:r>
            <w:proofErr w:type="spellStart"/>
            <w:r w:rsidRPr="00212649">
              <w:rPr>
                <w:rFonts w:ascii="Times New Roman" w:hAnsi="Times New Roman"/>
              </w:rPr>
              <w:t>обуч-ся</w:t>
            </w:r>
            <w:proofErr w:type="spellEnd"/>
            <w:r w:rsidRPr="00212649">
              <w:rPr>
                <w:rFonts w:ascii="Times New Roman" w:hAnsi="Times New Roman"/>
              </w:rPr>
              <w:t xml:space="preserve"> 5-х классов;</w:t>
            </w:r>
          </w:p>
          <w:p w:rsidR="00C05DC3" w:rsidRPr="00276238" w:rsidRDefault="00C05DC3" w:rsidP="0027571E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 xml:space="preserve">- </w:t>
            </w:r>
            <w:r w:rsidRPr="0027571E">
              <w:rPr>
                <w:rFonts w:ascii="Times New Roman" w:hAnsi="Times New Roman"/>
              </w:rPr>
              <w:t xml:space="preserve">сбор данных и </w:t>
            </w:r>
            <w:r w:rsidR="0027571E" w:rsidRPr="0027571E">
              <w:rPr>
                <w:rFonts w:ascii="Times New Roman" w:hAnsi="Times New Roman"/>
              </w:rPr>
              <w:t xml:space="preserve">проведение </w:t>
            </w:r>
            <w:r w:rsidR="0027571E" w:rsidRPr="00275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анализа образовательной потребности выпускников 9-11 классов </w:t>
            </w:r>
            <w:r w:rsidR="0027571E" w:rsidRPr="0027571E">
              <w:rPr>
                <w:rFonts w:ascii="Times New Roman" w:hAnsi="Times New Roman"/>
                <w:sz w:val="24"/>
                <w:szCs w:val="24"/>
              </w:rPr>
              <w:t>(по выбору направлений профессиональной подготовки и продолжению образования)</w:t>
            </w:r>
            <w:r w:rsidR="00275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Август-</w:t>
            </w:r>
            <w:r w:rsidR="009D460C"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</w:rPr>
              <w:t>ябрь</w:t>
            </w:r>
            <w:r w:rsidR="009D460C">
              <w:rPr>
                <w:rFonts w:ascii="Times New Roman" w:hAnsi="Times New Roman"/>
              </w:rPr>
              <w:t xml:space="preserve"> 2017</w:t>
            </w:r>
            <w:r>
              <w:rPr>
                <w:rFonts w:ascii="Times New Roman" w:hAnsi="Times New Roman"/>
              </w:rPr>
              <w:t>г.; мар</w:t>
            </w:r>
            <w:proofErr w:type="gramStart"/>
            <w:r>
              <w:rPr>
                <w:rFonts w:ascii="Times New Roman" w:hAnsi="Times New Roman"/>
              </w:rPr>
              <w:t>т-</w:t>
            </w:r>
            <w:proofErr w:type="gramEnd"/>
            <w:r w:rsidRPr="00615CB7">
              <w:rPr>
                <w:rFonts w:ascii="Times New Roman" w:hAnsi="Times New Roman"/>
              </w:rPr>
              <w:t xml:space="preserve"> </w:t>
            </w:r>
            <w:r w:rsidR="009D460C">
              <w:rPr>
                <w:rFonts w:ascii="Times New Roman" w:hAnsi="Times New Roman"/>
              </w:rPr>
              <w:t>июнь</w:t>
            </w:r>
            <w:r w:rsidRPr="00615CB7">
              <w:rPr>
                <w:rFonts w:ascii="Times New Roman" w:hAnsi="Times New Roman"/>
              </w:rPr>
              <w:t>201</w:t>
            </w:r>
            <w:r w:rsidR="009D460C">
              <w:rPr>
                <w:rFonts w:ascii="Times New Roman" w:hAnsi="Times New Roman"/>
              </w:rPr>
              <w:t>8</w:t>
            </w:r>
            <w:r w:rsidRPr="00615CB7">
              <w:rPr>
                <w:rFonts w:ascii="Times New Roman" w:hAnsi="Times New Roman"/>
              </w:rPr>
              <w:t>г.</w:t>
            </w: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9D460C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декабря 2017</w:t>
            </w:r>
            <w:r w:rsidR="00C05DC3">
              <w:rPr>
                <w:rFonts w:ascii="Times New Roman" w:hAnsi="Times New Roman"/>
              </w:rPr>
              <w:t>г.</w:t>
            </w: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 </w:t>
            </w:r>
            <w:r>
              <w:rPr>
                <w:rFonts w:ascii="Times New Roman" w:hAnsi="Times New Roman"/>
              </w:rPr>
              <w:lastRenderedPageBreak/>
              <w:t>до 22 числа месяца последнего в отчетном периоде</w:t>
            </w: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  <w:p w:rsidR="00C05DC3" w:rsidRDefault="009D460C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C05DC3">
              <w:rPr>
                <w:rFonts w:ascii="Times New Roman" w:hAnsi="Times New Roman"/>
              </w:rPr>
              <w:t xml:space="preserve">прель </w:t>
            </w:r>
            <w:r>
              <w:rPr>
                <w:rFonts w:ascii="Times New Roman" w:hAnsi="Times New Roman"/>
              </w:rPr>
              <w:t xml:space="preserve">– май </w:t>
            </w:r>
            <w:r w:rsidR="00C05DC3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8</w:t>
            </w:r>
            <w:r w:rsidR="00C05DC3">
              <w:rPr>
                <w:rFonts w:ascii="Times New Roman" w:hAnsi="Times New Roman"/>
              </w:rPr>
              <w:t>г.</w:t>
            </w: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9D460C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2018</w:t>
            </w:r>
            <w:r w:rsidR="00C05DC3">
              <w:rPr>
                <w:rFonts w:ascii="Times New Roman" w:hAnsi="Times New Roman"/>
              </w:rPr>
              <w:t>г.</w:t>
            </w: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D460C" w:rsidRDefault="009D460C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D460C" w:rsidRDefault="009D460C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D460C" w:rsidRDefault="009D460C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7571E" w:rsidRDefault="0027571E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Октябрь-ноябрь 201</w:t>
            </w:r>
            <w:r w:rsidR="0027571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г.</w:t>
            </w: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27571E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Сентябрь-ноябрь 2017</w:t>
            </w:r>
            <w:r w:rsidR="00C05DC3">
              <w:rPr>
                <w:rFonts w:ascii="Times New Roman" w:hAnsi="Times New Roman"/>
              </w:rPr>
              <w:t>г.</w:t>
            </w: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27571E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Сентябрь-ноябрь 2017</w:t>
            </w:r>
            <w:r w:rsidR="00C05DC3">
              <w:rPr>
                <w:rFonts w:ascii="Times New Roman" w:hAnsi="Times New Roman"/>
              </w:rPr>
              <w:t>г.</w:t>
            </w: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7571E" w:rsidRDefault="0027571E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27571E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 2017</w:t>
            </w:r>
            <w:r w:rsidR="00C05DC3">
              <w:rPr>
                <w:rFonts w:ascii="Times New Roman" w:hAnsi="Times New Roman"/>
              </w:rPr>
              <w:t>г.</w:t>
            </w:r>
          </w:p>
          <w:p w:rsidR="00C05DC3" w:rsidRPr="00615CB7" w:rsidRDefault="0027571E" w:rsidP="002757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  <w:r w:rsidR="00C05DC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февраль 2018</w:t>
            </w:r>
            <w:r w:rsidR="00C05DC3">
              <w:rPr>
                <w:rFonts w:ascii="Times New Roman" w:hAnsi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="0023593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23593A" w:rsidP="00C05D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  <w:r w:rsidR="00C05DC3">
              <w:rPr>
                <w:rFonts w:ascii="Times New Roman" w:hAnsi="Times New Roman"/>
              </w:rPr>
              <w:t>.1.</w:t>
            </w: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037" w:rsidRDefault="002E2037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Default="0023593A" w:rsidP="00C05D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  <w:r w:rsidR="00C05DC3">
              <w:rPr>
                <w:rFonts w:ascii="Times New Roman" w:hAnsi="Times New Roman"/>
              </w:rPr>
              <w:t>.2.</w:t>
            </w:r>
          </w:p>
          <w:p w:rsidR="00C05DC3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DC3" w:rsidRPr="00615CB7" w:rsidRDefault="002E2037" w:rsidP="002E2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</w:t>
            </w:r>
            <w:r w:rsidR="00C05DC3">
              <w:rPr>
                <w:rFonts w:ascii="Times New Roman" w:hAnsi="Times New Roman"/>
              </w:rPr>
              <w:t>3.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24297A" w:rsidRDefault="00C05DC3" w:rsidP="002E2037">
            <w:pPr>
              <w:pStyle w:val="a3"/>
              <w:spacing w:after="0" w:line="240" w:lineRule="auto"/>
              <w:ind w:left="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Независимая оценка качества подготовки </w:t>
            </w:r>
            <w:r w:rsidRPr="0024297A">
              <w:rPr>
                <w:rFonts w:ascii="Times New Roman" w:hAnsi="Times New Roman"/>
                <w:sz w:val="24"/>
                <w:szCs w:val="24"/>
              </w:rPr>
              <w:t>обучающихся в рамках функционирования региональной системы оценки качества образования:</w:t>
            </w:r>
            <w:proofErr w:type="gramEnd"/>
          </w:p>
          <w:p w:rsidR="00C05DC3" w:rsidRPr="0024297A" w:rsidRDefault="00C05DC3" w:rsidP="002E2037">
            <w:pPr>
              <w:pStyle w:val="a3"/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7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2037" w:rsidRPr="0024297A">
              <w:rPr>
                <w:rFonts w:ascii="Times New Roman" w:hAnsi="Times New Roman"/>
                <w:sz w:val="24"/>
                <w:szCs w:val="24"/>
              </w:rPr>
              <w:t>с</w:t>
            </w:r>
            <w:r w:rsidR="0023593A" w:rsidRPr="0024297A">
              <w:rPr>
                <w:rFonts w:ascii="Times New Roman" w:hAnsi="Times New Roman"/>
                <w:sz w:val="24"/>
                <w:szCs w:val="24"/>
              </w:rPr>
              <w:t xml:space="preserve">бор данных и проведение анализа </w:t>
            </w:r>
            <w:r w:rsidR="0023593A" w:rsidRPr="0024297A">
              <w:rPr>
                <w:rFonts w:ascii="Times New Roman" w:hAnsi="Times New Roman"/>
                <w:sz w:val="24"/>
                <w:szCs w:val="24"/>
              </w:rPr>
              <w:lastRenderedPageBreak/>
              <w:t>читательской грамотности обучающихся 5-х, 7-х, 9-х</w:t>
            </w:r>
            <w:r w:rsidR="002E2037" w:rsidRPr="0024297A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  <w:r w:rsidRPr="0024297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05DC3" w:rsidRPr="0024297A" w:rsidRDefault="0023593A" w:rsidP="002E2037">
            <w:pPr>
              <w:pStyle w:val="a3"/>
              <w:spacing w:after="0" w:line="240" w:lineRule="auto"/>
              <w:ind w:left="41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7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2037" w:rsidRPr="0024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24297A">
              <w:rPr>
                <w:rFonts w:ascii="Times New Roman" w:hAnsi="Times New Roman"/>
                <w:sz w:val="24"/>
                <w:szCs w:val="24"/>
              </w:rPr>
              <w:t xml:space="preserve">бор данных и проведение анализа   готовности к выполнению индивидуального проекта </w:t>
            </w:r>
            <w:proofErr w:type="gramStart"/>
            <w:r w:rsidRPr="0024297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24297A">
              <w:rPr>
                <w:rFonts w:ascii="Times New Roman" w:hAnsi="Times New Roman"/>
                <w:sz w:val="24"/>
                <w:szCs w:val="24"/>
              </w:rPr>
              <w:t xml:space="preserve"> 8-х классов</w:t>
            </w:r>
            <w:r w:rsidR="00C05DC3" w:rsidRPr="0024297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05DC3" w:rsidRPr="003A3259" w:rsidRDefault="00C05DC3" w:rsidP="002E2037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297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2037" w:rsidRPr="0024297A">
              <w:rPr>
                <w:rFonts w:ascii="Times New Roman" w:hAnsi="Times New Roman"/>
                <w:sz w:val="24"/>
                <w:szCs w:val="24"/>
              </w:rPr>
              <w:t>н</w:t>
            </w:r>
            <w:r w:rsidR="0023593A" w:rsidRPr="0024297A">
              <w:rPr>
                <w:rFonts w:ascii="Times New Roman" w:hAnsi="Times New Roman"/>
                <w:sz w:val="24"/>
                <w:szCs w:val="24"/>
              </w:rPr>
              <w:t>аложение результатов Всероссийских проверочных работ (далее - ВПР) на качество образования в рамках реализации ФГОС начального общего</w:t>
            </w:r>
            <w:r w:rsidR="0023593A" w:rsidRPr="002E2037">
              <w:rPr>
                <w:rFonts w:ascii="Times New Roman" w:hAnsi="Times New Roman"/>
                <w:sz w:val="24"/>
                <w:szCs w:val="24"/>
              </w:rPr>
              <w:t xml:space="preserve"> образования и введения ФГОС основного общего образования</w:t>
            </w:r>
            <w:r w:rsidR="005645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течение года</w:t>
            </w: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037" w:rsidRDefault="002E2037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2E2037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Январь-февраль </w:t>
            </w:r>
            <w:r>
              <w:rPr>
                <w:rFonts w:ascii="Times New Roman" w:hAnsi="Times New Roman"/>
              </w:rPr>
              <w:lastRenderedPageBreak/>
              <w:t>2018г.</w:t>
            </w:r>
          </w:p>
          <w:p w:rsidR="002E2037" w:rsidRDefault="002E2037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037" w:rsidRDefault="002E2037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2E2037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  <w:r w:rsidR="00C05DC3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8</w:t>
            </w:r>
            <w:r w:rsidR="00C05DC3">
              <w:rPr>
                <w:rFonts w:ascii="Times New Roman" w:hAnsi="Times New Roman"/>
              </w:rPr>
              <w:t>г.</w:t>
            </w:r>
          </w:p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037" w:rsidRDefault="002E2037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Default="002E2037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  <w:r w:rsidR="00C05DC3">
              <w:rPr>
                <w:rFonts w:ascii="Times New Roman" w:hAnsi="Times New Roman"/>
              </w:rPr>
              <w:t>2017г.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Справки, аналитические таблицы, диаграммы, приказы УО о проведении процедур </w:t>
            </w:r>
            <w:r>
              <w:rPr>
                <w:rFonts w:ascii="Times New Roman" w:hAnsi="Times New Roman"/>
              </w:rPr>
              <w:lastRenderedPageBreak/>
              <w:t>и о результатах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Организационная и аналитическая работа по проведению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2.8.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56457A" w:rsidRDefault="00C05DC3" w:rsidP="007436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457A">
              <w:rPr>
                <w:rFonts w:ascii="Times New Roman" w:hAnsi="Times New Roman"/>
              </w:rPr>
              <w:t xml:space="preserve">Организация и проведение районных конкурсов для педагогов и обучающихся ОУ систематизированных в рамках районного конкурса </w:t>
            </w:r>
            <w:r w:rsidR="0056457A" w:rsidRPr="0056457A">
              <w:rPr>
                <w:rFonts w:ascii="Times New Roman" w:hAnsi="Times New Roman"/>
              </w:rPr>
              <w:t>«Лучшая образовательная организация 2017-2018 учебного года в режиме развития»</w:t>
            </w:r>
            <w:r w:rsidR="0056457A">
              <w:rPr>
                <w:rFonts w:ascii="Times New Roman" w:hAnsi="Times New Roman"/>
              </w:rPr>
              <w:t xml:space="preserve"> </w:t>
            </w:r>
            <w:r w:rsidR="009B6CBF">
              <w:rPr>
                <w:rFonts w:ascii="Times New Roman" w:hAnsi="Times New Roman"/>
              </w:rPr>
              <w:t>и по</w:t>
            </w:r>
            <w:r w:rsidR="0056457A">
              <w:rPr>
                <w:rFonts w:ascii="Times New Roman" w:hAnsi="Times New Roman"/>
              </w:rPr>
              <w:t xml:space="preserve"> линии деятельности районных методических </w:t>
            </w:r>
            <w:r w:rsidR="007436CB">
              <w:rPr>
                <w:rFonts w:ascii="Times New Roman" w:hAnsi="Times New Roman"/>
              </w:rPr>
              <w:t>объединений (</w:t>
            </w:r>
            <w:r w:rsidR="009B6CBF">
              <w:rPr>
                <w:rFonts w:ascii="Times New Roman" w:hAnsi="Times New Roman"/>
              </w:rPr>
              <w:t>приказ</w:t>
            </w:r>
            <w:r w:rsidR="007436CB">
              <w:rPr>
                <w:rFonts w:ascii="Times New Roman" w:hAnsi="Times New Roman"/>
              </w:rPr>
              <w:t>ы</w:t>
            </w:r>
            <w:r w:rsidR="009B6CBF">
              <w:rPr>
                <w:rFonts w:ascii="Times New Roman" w:hAnsi="Times New Roman"/>
              </w:rPr>
              <w:t xml:space="preserve"> УО от </w:t>
            </w:r>
            <w:r w:rsidR="0056457A">
              <w:rPr>
                <w:rFonts w:ascii="Times New Roman" w:hAnsi="Times New Roman"/>
              </w:rPr>
              <w:t xml:space="preserve"> </w:t>
            </w:r>
            <w:r w:rsidR="009B6CBF">
              <w:rPr>
                <w:rFonts w:ascii="Times New Roman" w:hAnsi="Times New Roman"/>
              </w:rPr>
              <w:t xml:space="preserve"> 22.08.2017г. №01-03/244</w:t>
            </w:r>
            <w:r w:rsidR="00FC6A0C">
              <w:rPr>
                <w:rFonts w:ascii="Times New Roman" w:hAnsi="Times New Roman"/>
              </w:rPr>
              <w:t>, от 05.09.2017г. № 01-03/268</w:t>
            </w:r>
            <w:r w:rsidR="007436CB">
              <w:rPr>
                <w:rFonts w:ascii="Times New Roman" w:hAnsi="Times New Roman"/>
              </w:rPr>
              <w:t>).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 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Положения,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экспертные листы,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рецензии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Деятельность по обеспечению участия педагогических работников, ОО в районных конкурсах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Организация функционирования страницы ФГОС ОО на сайте УО;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</w:rPr>
              <w:t>-</w:t>
            </w:r>
            <w:r w:rsidRPr="00615CB7">
              <w:rPr>
                <w:rFonts w:ascii="Times New Roman" w:hAnsi="Times New Roman"/>
                <w:color w:val="000000"/>
              </w:rPr>
              <w:t xml:space="preserve"> организация фото (фотосъемки) мероприятий и размещения материалов на сайте УО и т.д.;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>-организация посещения районных мероприятий по вопросам ФГОС ОО общественности и их освещения в СМИ</w:t>
            </w:r>
            <w:r w:rsidR="0056457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 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Организация работы с информационными материалами  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2.8.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Предоставление заявки на курсы повышения квалификации (КПК) педагогических работников ОУ по вопросам реализации ФГОС ОО на основе электронного сопровождения, подготовка к работе по персонифицированной модели;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      - Создание плана-графика повышения квалификации педагогических работников ОУ </w:t>
            </w:r>
            <w:proofErr w:type="spellStart"/>
            <w:r w:rsidRPr="00615CB7">
              <w:rPr>
                <w:rFonts w:ascii="Times New Roman" w:hAnsi="Times New Roman"/>
              </w:rPr>
              <w:t>Нюксенского</w:t>
            </w:r>
            <w:proofErr w:type="spellEnd"/>
            <w:r w:rsidRPr="00615CB7">
              <w:rPr>
                <w:rFonts w:ascii="Times New Roman" w:hAnsi="Times New Roman"/>
              </w:rPr>
              <w:t xml:space="preserve"> муниципального района по вопросам реализации ФГОС ОО;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Организация дистанционного обучения педагогов и руководителей по разным аспектам реализации ФГОС </w:t>
            </w:r>
            <w:r>
              <w:rPr>
                <w:rFonts w:ascii="Times New Roman" w:hAnsi="Times New Roman"/>
              </w:rPr>
              <w:t>ОО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56457A" w:rsidP="0056457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C05DC3" w:rsidRPr="00615CB7">
              <w:rPr>
                <w:rFonts w:ascii="Times New Roman" w:hAnsi="Times New Roman"/>
              </w:rPr>
              <w:t>ентябрь 201</w:t>
            </w:r>
            <w:r>
              <w:rPr>
                <w:rFonts w:ascii="Times New Roman" w:hAnsi="Times New Roman"/>
              </w:rPr>
              <w:t>8</w:t>
            </w:r>
            <w:r w:rsidR="00C05DC3" w:rsidRPr="00615CB7">
              <w:rPr>
                <w:rFonts w:ascii="Times New Roman" w:hAnsi="Times New Roman"/>
              </w:rPr>
              <w:t xml:space="preserve"> г.</w:t>
            </w:r>
            <w:r>
              <w:rPr>
                <w:rFonts w:ascii="Times New Roman" w:hAnsi="Times New Roman"/>
              </w:rPr>
              <w:t>; январь 2018</w:t>
            </w:r>
            <w:r w:rsidR="00C05DC3">
              <w:rPr>
                <w:rFonts w:ascii="Times New Roman" w:hAnsi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МК, методист по кадрам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п</w:t>
            </w:r>
            <w:r w:rsidRPr="00615CB7">
              <w:rPr>
                <w:rFonts w:ascii="Times New Roman" w:hAnsi="Times New Roman"/>
              </w:rPr>
              <w:t xml:space="preserve">лан-график повышения квалификации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Предоставление заявки на повышение квалификации педагогических работников по вопросам реализации ФГОС ОО </w:t>
            </w:r>
            <w:r>
              <w:rPr>
                <w:rFonts w:ascii="Times New Roman" w:hAnsi="Times New Roman"/>
              </w:rPr>
              <w:t xml:space="preserve">ОУ, оформление документации по </w:t>
            </w:r>
            <w:r w:rsidRPr="00615CB7">
              <w:rPr>
                <w:rFonts w:ascii="Times New Roman" w:hAnsi="Times New Roman"/>
              </w:rPr>
              <w:t>повышени</w:t>
            </w:r>
            <w:r>
              <w:rPr>
                <w:rFonts w:ascii="Times New Roman" w:hAnsi="Times New Roman"/>
              </w:rPr>
              <w:t>ю</w:t>
            </w:r>
            <w:r w:rsidRPr="00615CB7">
              <w:rPr>
                <w:rFonts w:ascii="Times New Roman" w:hAnsi="Times New Roman"/>
              </w:rPr>
              <w:t xml:space="preserve"> квалификации педагогических работников 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2.9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Организация олимпиадного движения среди </w:t>
            </w:r>
            <w:proofErr w:type="gramStart"/>
            <w:r w:rsidRPr="00615CB7">
              <w:rPr>
                <w:rFonts w:ascii="Times New Roman" w:hAnsi="Times New Roman"/>
              </w:rPr>
              <w:t>обучающихся</w:t>
            </w:r>
            <w:proofErr w:type="gramEnd"/>
            <w:r w:rsidRPr="00615CB7">
              <w:rPr>
                <w:rFonts w:ascii="Times New Roman" w:hAnsi="Times New Roman"/>
              </w:rPr>
              <w:t xml:space="preserve"> начальной школы: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составление плана-графика олимпи</w:t>
            </w:r>
            <w:r>
              <w:rPr>
                <w:rFonts w:ascii="Times New Roman" w:hAnsi="Times New Roman"/>
              </w:rPr>
              <w:t xml:space="preserve">ад на 2016 – 2017 </w:t>
            </w:r>
            <w:proofErr w:type="spellStart"/>
            <w:r>
              <w:rPr>
                <w:rFonts w:ascii="Times New Roman" w:hAnsi="Times New Roman"/>
              </w:rPr>
              <w:t>уч.г</w:t>
            </w:r>
            <w:proofErr w:type="spellEnd"/>
            <w:r>
              <w:rPr>
                <w:rFonts w:ascii="Times New Roman" w:hAnsi="Times New Roman"/>
              </w:rPr>
              <w:t xml:space="preserve">.; 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мониторинг участников и победителей </w:t>
            </w:r>
            <w:r w:rsidRPr="00615CB7">
              <w:rPr>
                <w:rFonts w:ascii="Times New Roman" w:hAnsi="Times New Roman"/>
              </w:rPr>
              <w:lastRenderedPageBreak/>
              <w:t xml:space="preserve">олимпиад; 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анализ результатов участия в олимпиадах, подготовка информационно-аналитической справки и рекомендаций для учителей начальных классов по подготовке детей к олимпиадам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Аналитическая справка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Организационные процедуры по участию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2.10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276238" w:rsidRDefault="00C05DC3" w:rsidP="00C05DC3">
            <w:pPr>
              <w:shd w:val="clear" w:color="auto" w:fill="FFFFFF"/>
              <w:spacing w:after="0" w:line="240" w:lineRule="auto"/>
              <w:ind w:firstLine="14"/>
              <w:jc w:val="both"/>
              <w:rPr>
                <w:rFonts w:ascii="Times New Roman" w:hAnsi="Times New Roman"/>
              </w:rPr>
            </w:pPr>
            <w:r w:rsidRPr="00276238">
              <w:rPr>
                <w:rFonts w:ascii="Times New Roman" w:hAnsi="Times New Roman"/>
              </w:rPr>
              <w:t>Проведение анализа итоговых (годовых) отчетов:</w:t>
            </w:r>
          </w:p>
          <w:p w:rsidR="00C05DC3" w:rsidRPr="00276238" w:rsidRDefault="00C05DC3" w:rsidP="00C05DC3">
            <w:pPr>
              <w:shd w:val="clear" w:color="auto" w:fill="FFFFFF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238">
              <w:rPr>
                <w:rFonts w:ascii="Times New Roman" w:hAnsi="Times New Roman"/>
              </w:rPr>
              <w:t>-</w:t>
            </w:r>
            <w:r w:rsidRPr="00276238">
              <w:rPr>
                <w:rFonts w:ascii="Times New Roman" w:hAnsi="Times New Roman"/>
              </w:rPr>
              <w:tab/>
              <w:t>в части выполнения мероприятий настоящего плана-графика;</w:t>
            </w:r>
          </w:p>
          <w:p w:rsidR="00C05DC3" w:rsidRPr="00276238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76238">
              <w:rPr>
                <w:rFonts w:ascii="Times New Roman" w:hAnsi="Times New Roman"/>
              </w:rPr>
              <w:t xml:space="preserve">о результатах </w:t>
            </w:r>
            <w:proofErr w:type="spellStart"/>
            <w:r w:rsidRPr="00276238">
              <w:rPr>
                <w:rFonts w:ascii="Times New Roman" w:hAnsi="Times New Roman"/>
              </w:rPr>
              <w:t>самообследования</w:t>
            </w:r>
            <w:proofErr w:type="spellEnd"/>
            <w:r w:rsidRPr="0027623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ОО</w:t>
            </w:r>
            <w:r w:rsidRPr="00276238">
              <w:rPr>
                <w:rFonts w:ascii="Times New Roman" w:hAnsi="Times New Roman"/>
              </w:rPr>
              <w:t xml:space="preserve"> организаций, размещенных на сайтах ОУ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4B08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1 </w:t>
            </w:r>
            <w:r w:rsidR="004B08D0">
              <w:rPr>
                <w:rFonts w:ascii="Times New Roman" w:hAnsi="Times New Roman"/>
              </w:rPr>
              <w:t xml:space="preserve">июля </w:t>
            </w:r>
            <w:r>
              <w:rPr>
                <w:rFonts w:ascii="Times New Roman" w:hAnsi="Times New Roman"/>
              </w:rPr>
              <w:t>201</w:t>
            </w:r>
            <w:r w:rsidR="004B08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Зам нач. УО,</w:t>
            </w:r>
          </w:p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 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Отчет, </w:t>
            </w:r>
            <w:r w:rsidRPr="00615CB7">
              <w:rPr>
                <w:rFonts w:ascii="Times New Roman" w:hAnsi="Times New Roman"/>
              </w:rPr>
              <w:t>аналитическая справка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Обеспечение </w:t>
            </w:r>
            <w:r>
              <w:rPr>
                <w:rFonts w:ascii="Times New Roman" w:hAnsi="Times New Roman"/>
              </w:rPr>
              <w:t>предоставления отчетов</w:t>
            </w:r>
          </w:p>
        </w:tc>
      </w:tr>
      <w:tr w:rsidR="00C05DC3" w:rsidRPr="00615CB7" w:rsidTr="007436CB">
        <w:trPr>
          <w:trHeight w:val="99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276238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238">
              <w:rPr>
                <w:rFonts w:ascii="Times New Roman" w:hAnsi="Times New Roman"/>
              </w:rPr>
              <w:t xml:space="preserve">Контроль по организации электронного (автоматизированного) сопровождения курсов повышения квалификации на базе ВИРО: </w:t>
            </w:r>
          </w:p>
          <w:p w:rsidR="00C05DC3" w:rsidRPr="00276238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</w:t>
            </w:r>
            <w:r w:rsidRPr="00276238">
              <w:rPr>
                <w:rFonts w:ascii="Times New Roman" w:hAnsi="Times New Roman"/>
              </w:rPr>
              <w:t xml:space="preserve">лектронный (автоматизированный) сбор заявок;  </w:t>
            </w:r>
          </w:p>
          <w:p w:rsidR="00C05DC3" w:rsidRPr="00276238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23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э</w:t>
            </w:r>
            <w:r w:rsidRPr="00276238">
              <w:rPr>
                <w:rFonts w:ascii="Times New Roman" w:hAnsi="Times New Roman"/>
              </w:rPr>
              <w:t>лектронный мониторинг образовательных достижение слушателей, повышающих квалификацию;</w:t>
            </w:r>
          </w:p>
          <w:p w:rsidR="00C05DC3" w:rsidRPr="00276238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7623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</w:t>
            </w:r>
            <w:r w:rsidRPr="00276238">
              <w:rPr>
                <w:rFonts w:ascii="Times New Roman" w:hAnsi="Times New Roman"/>
              </w:rPr>
              <w:t>олучения удостоверений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4B08D0">
              <w:rPr>
                <w:rFonts w:ascii="Times New Roman" w:hAnsi="Times New Roman"/>
              </w:rPr>
              <w:t xml:space="preserve">течение </w:t>
            </w:r>
            <w:r w:rsidR="004B08D0" w:rsidRPr="00615CB7">
              <w:rPr>
                <w:rFonts w:ascii="Times New Roman" w:hAnsi="Times New Roman"/>
              </w:rPr>
              <w:t>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 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Рекомендации, аналитическая справка</w:t>
            </w:r>
          </w:p>
          <w:p w:rsidR="00C05DC3" w:rsidRPr="00615CB7" w:rsidRDefault="00C05DC3" w:rsidP="00C05DC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Обеспечение участия организации электронного (автоматизированного) сопровождения курсов повышения квалификации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Контроль: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по выполнению Плана </w:t>
            </w:r>
            <w:r w:rsidR="00917E19">
              <w:rPr>
                <w:rFonts w:ascii="Times New Roman" w:hAnsi="Times New Roman"/>
              </w:rPr>
              <w:t xml:space="preserve">проведения семинаров-практикумов </w:t>
            </w:r>
            <w:proofErr w:type="spellStart"/>
            <w:r w:rsidRPr="00615CB7">
              <w:rPr>
                <w:rFonts w:ascii="Times New Roman" w:hAnsi="Times New Roman"/>
              </w:rPr>
              <w:t>Нюксенского</w:t>
            </w:r>
            <w:proofErr w:type="spellEnd"/>
            <w:r w:rsidRPr="00615CB7">
              <w:rPr>
                <w:rFonts w:ascii="Times New Roman" w:hAnsi="Times New Roman"/>
              </w:rPr>
              <w:t xml:space="preserve"> муниципального района по</w:t>
            </w:r>
            <w:r w:rsidR="00917E19">
              <w:rPr>
                <w:rFonts w:ascii="Times New Roman" w:hAnsi="Times New Roman"/>
              </w:rPr>
              <w:t xml:space="preserve"> реализации ФГОС </w:t>
            </w:r>
            <w:r w:rsidR="004B08D0">
              <w:rPr>
                <w:rFonts w:ascii="Times New Roman" w:hAnsi="Times New Roman"/>
              </w:rPr>
              <w:t xml:space="preserve">   на 2017 - </w:t>
            </w:r>
            <w:r w:rsidRPr="00615CB7">
              <w:rPr>
                <w:rFonts w:ascii="Times New Roman" w:hAnsi="Times New Roman"/>
              </w:rPr>
              <w:t>20</w:t>
            </w:r>
            <w:r w:rsidR="004B08D0">
              <w:rPr>
                <w:rFonts w:ascii="Times New Roman" w:hAnsi="Times New Roman"/>
              </w:rPr>
              <w:t>18</w:t>
            </w:r>
            <w:r w:rsidRPr="00615CB7">
              <w:rPr>
                <w:rFonts w:ascii="Times New Roman" w:hAnsi="Times New Roman"/>
              </w:rPr>
              <w:t xml:space="preserve"> </w:t>
            </w:r>
            <w:proofErr w:type="spellStart"/>
            <w:r w:rsidRPr="00615CB7">
              <w:rPr>
                <w:rFonts w:ascii="Times New Roman" w:hAnsi="Times New Roman"/>
              </w:rPr>
              <w:t>уч.г</w:t>
            </w:r>
            <w:proofErr w:type="spellEnd"/>
            <w:r w:rsidRPr="00615CB7">
              <w:rPr>
                <w:rFonts w:ascii="Times New Roman" w:hAnsi="Times New Roman"/>
              </w:rPr>
              <w:t xml:space="preserve">. </w:t>
            </w:r>
            <w:r w:rsidR="00B17AD2">
              <w:rPr>
                <w:rFonts w:ascii="Times New Roman" w:hAnsi="Times New Roman"/>
                <w:i/>
              </w:rPr>
              <w:t>(приложение</w:t>
            </w:r>
            <w:bookmarkStart w:id="2" w:name="_GoBack"/>
            <w:bookmarkEnd w:id="2"/>
            <w:r w:rsidRPr="00615CB7">
              <w:rPr>
                <w:rFonts w:ascii="Times New Roman" w:hAnsi="Times New Roman"/>
                <w:i/>
              </w:rPr>
              <w:t xml:space="preserve"> 1</w:t>
            </w:r>
            <w:r w:rsidR="008840DF">
              <w:rPr>
                <w:rFonts w:ascii="Times New Roman" w:hAnsi="Times New Roman"/>
                <w:i/>
              </w:rPr>
              <w:t>.1.</w:t>
            </w:r>
            <w:r w:rsidRPr="00615CB7">
              <w:rPr>
                <w:rFonts w:ascii="Times New Roman" w:hAnsi="Times New Roman"/>
                <w:i/>
              </w:rPr>
              <w:t xml:space="preserve">);                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по обеспечению участия органов государственно-общественного управления в реализации ФГОС ОО;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по организации проведение   диагностических процедур в ОУ;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по координации взаимодействия органов управления учреждениями общего образования, дополнительного образования детей, учреждений культуры и спорта, обеспечивающих организацию внеурочной деятельности по разработанной модели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КС, 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Рекомендации, аналитическая справка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Планирования контроля на уровне ОУ</w:t>
            </w:r>
          </w:p>
        </w:tc>
      </w:tr>
      <w:tr w:rsidR="00C05DC3" w:rsidRPr="00615CB7" w:rsidTr="00276238"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3. Кадровое и научно-методическое обеспечение реализации ФГОС ОО</w:t>
            </w:r>
          </w:p>
        </w:tc>
      </w:tr>
      <w:tr w:rsidR="00C05DC3" w:rsidRPr="00615CB7" w:rsidTr="007436CB">
        <w:trPr>
          <w:trHeight w:val="5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3.1.</w:t>
            </w:r>
          </w:p>
          <w:p w:rsidR="00C05DC3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  <w:p w:rsidR="00C05DC3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81DB7" w:rsidRDefault="00481DB7" w:rsidP="00481DB7">
            <w:pPr>
              <w:tabs>
                <w:tab w:val="center" w:pos="36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481DB7" w:rsidRDefault="00481DB7" w:rsidP="00481DB7">
            <w:pPr>
              <w:tabs>
                <w:tab w:val="center" w:pos="368"/>
              </w:tabs>
              <w:spacing w:after="0"/>
              <w:rPr>
                <w:rFonts w:ascii="Times New Roman" w:hAnsi="Times New Roman"/>
              </w:rPr>
            </w:pPr>
          </w:p>
          <w:p w:rsidR="00481DB7" w:rsidRDefault="00481DB7" w:rsidP="00481DB7">
            <w:pPr>
              <w:tabs>
                <w:tab w:val="center" w:pos="368"/>
              </w:tabs>
              <w:spacing w:after="0"/>
              <w:rPr>
                <w:rFonts w:ascii="Times New Roman" w:hAnsi="Times New Roman"/>
              </w:rPr>
            </w:pPr>
          </w:p>
          <w:p w:rsidR="00481DB7" w:rsidRDefault="00481DB7" w:rsidP="00481DB7">
            <w:pPr>
              <w:tabs>
                <w:tab w:val="center" w:pos="368"/>
              </w:tabs>
              <w:spacing w:after="0"/>
              <w:rPr>
                <w:rFonts w:ascii="Times New Roman" w:hAnsi="Times New Roman"/>
              </w:rPr>
            </w:pPr>
          </w:p>
          <w:p w:rsidR="00C05DC3" w:rsidRDefault="00C05DC3" w:rsidP="00481DB7">
            <w:pPr>
              <w:tabs>
                <w:tab w:val="center" w:pos="36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3.1.2.</w:t>
            </w:r>
          </w:p>
          <w:p w:rsidR="00C05DC3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05DC3" w:rsidRDefault="00C05DC3" w:rsidP="00A67D41">
            <w:pPr>
              <w:spacing w:after="0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3.1.3.</w:t>
            </w:r>
          </w:p>
          <w:p w:rsidR="00C05DC3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3.1.4.</w:t>
            </w:r>
          </w:p>
          <w:p w:rsidR="00C05DC3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67D41" w:rsidRDefault="00A67D41" w:rsidP="00BB0353">
            <w:pPr>
              <w:spacing w:after="0"/>
              <w:rPr>
                <w:rFonts w:ascii="Times New Roman" w:hAnsi="Times New Roman"/>
              </w:rPr>
            </w:pPr>
          </w:p>
          <w:p w:rsidR="00BB0353" w:rsidRDefault="00BB0353" w:rsidP="00A67D41">
            <w:pPr>
              <w:spacing w:after="0"/>
              <w:rPr>
                <w:rFonts w:ascii="Times New Roman" w:hAnsi="Times New Roman"/>
              </w:rPr>
            </w:pPr>
          </w:p>
          <w:p w:rsidR="00C05DC3" w:rsidRDefault="00C05DC3" w:rsidP="00A67D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3.1.5.</w:t>
            </w:r>
          </w:p>
          <w:p w:rsidR="00C05DC3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05DC3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05DC3" w:rsidRDefault="00A67D41" w:rsidP="00C05DC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05DC3">
              <w:rPr>
                <w:rFonts w:ascii="Times New Roman" w:hAnsi="Times New Roman"/>
              </w:rPr>
              <w:t>.1.6.</w:t>
            </w:r>
          </w:p>
          <w:p w:rsidR="00A049BB" w:rsidRDefault="00A049BB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049BB" w:rsidRDefault="00A049BB" w:rsidP="00C05DC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3.1.7.</w:t>
            </w:r>
          </w:p>
          <w:p w:rsidR="00C05DC3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05DC3" w:rsidRPr="00615CB7" w:rsidRDefault="00C05DC3" w:rsidP="00E4457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615CB7">
              <w:rPr>
                <w:rFonts w:ascii="Times New Roman" w:hAnsi="Times New Roman"/>
              </w:rPr>
              <w:t xml:space="preserve"> Повышение профессионального уровня педагогических кадров </w:t>
            </w:r>
            <w:proofErr w:type="gramStart"/>
            <w:r w:rsidRPr="00615CB7">
              <w:rPr>
                <w:rFonts w:ascii="Times New Roman" w:hAnsi="Times New Roman"/>
              </w:rPr>
              <w:t>через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  <w:p w:rsidR="00481DB7" w:rsidRDefault="00C05DC3" w:rsidP="00C05D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="00481DB7">
              <w:rPr>
                <w:sz w:val="24"/>
                <w:szCs w:val="24"/>
              </w:rPr>
              <w:t xml:space="preserve"> п</w:t>
            </w:r>
            <w:r w:rsidR="00481DB7" w:rsidRPr="00481DB7">
              <w:rPr>
                <w:rFonts w:ascii="Times New Roman" w:hAnsi="Times New Roman"/>
                <w:sz w:val="24"/>
                <w:szCs w:val="24"/>
              </w:rPr>
              <w:t xml:space="preserve">овышение   квалификации   педагогических   и   руководящих   работников   по   вопросам реализации ФГОС начального общего образования, ФГОС основного общего образования и ФГОС среднего   общего </w:t>
            </w:r>
            <w:r w:rsidR="00481DB7" w:rsidRPr="00481DB7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    в соответствии с   заявками ОО</w:t>
            </w:r>
            <w:r w:rsidR="00481DB7">
              <w:rPr>
                <w:sz w:val="24"/>
                <w:szCs w:val="24"/>
              </w:rPr>
              <w:t>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 </w:t>
            </w:r>
            <w:r w:rsidR="00481DB7">
              <w:rPr>
                <w:rFonts w:ascii="Times New Roman" w:hAnsi="Times New Roman"/>
              </w:rPr>
              <w:t xml:space="preserve">участие в областных, районных школьных </w:t>
            </w:r>
            <w:r w:rsidRPr="00615CB7">
              <w:rPr>
                <w:rFonts w:ascii="Times New Roman" w:hAnsi="Times New Roman"/>
              </w:rPr>
              <w:t>методических мероприятиях по вопросам, связанных с практическим опытом реализации   ФГОС ОО</w:t>
            </w:r>
            <w:r w:rsidR="00481DB7">
              <w:rPr>
                <w:rFonts w:ascii="Times New Roman" w:hAnsi="Times New Roman"/>
              </w:rPr>
              <w:t>;</w:t>
            </w:r>
          </w:p>
          <w:p w:rsidR="00C05DC3" w:rsidRPr="00615CB7" w:rsidRDefault="00481DB7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-у</w:t>
            </w:r>
            <w:r w:rsidR="00C05DC3" w:rsidRPr="00615CB7">
              <w:rPr>
                <w:rFonts w:ascii="Times New Roman" w:hAnsi="Times New Roman"/>
              </w:rPr>
              <w:t xml:space="preserve">частие в </w:t>
            </w:r>
            <w:r w:rsidR="0024297A">
              <w:rPr>
                <w:rFonts w:ascii="Times New Roman" w:hAnsi="Times New Roman"/>
              </w:rPr>
              <w:t xml:space="preserve">областных, </w:t>
            </w:r>
            <w:r w:rsidR="00C05DC3" w:rsidRPr="00615CB7">
              <w:rPr>
                <w:rFonts w:ascii="Times New Roman" w:hAnsi="Times New Roman"/>
              </w:rPr>
              <w:t>районных</w:t>
            </w:r>
            <w:r w:rsidR="0024297A">
              <w:rPr>
                <w:rFonts w:ascii="Times New Roman" w:hAnsi="Times New Roman"/>
              </w:rPr>
              <w:t xml:space="preserve"> школьных профессиональных конкурсных </w:t>
            </w:r>
            <w:r w:rsidR="00C05DC3" w:rsidRPr="00615CB7">
              <w:rPr>
                <w:rFonts w:ascii="Times New Roman" w:hAnsi="Times New Roman"/>
              </w:rPr>
              <w:t>мероприятиях</w:t>
            </w:r>
            <w:r w:rsidR="0024297A">
              <w:rPr>
                <w:rFonts w:ascii="Times New Roman" w:hAnsi="Times New Roman"/>
              </w:rPr>
              <w:t xml:space="preserve"> (п. 2.8.</w:t>
            </w:r>
            <w:proofErr w:type="gramEnd"/>
            <w:r w:rsidR="0024297A">
              <w:rPr>
                <w:rFonts w:ascii="Times New Roman" w:hAnsi="Times New Roman"/>
              </w:rPr>
              <w:t xml:space="preserve"> Плана-графика)</w:t>
            </w:r>
            <w:r w:rsidR="00C05DC3" w:rsidRPr="00615CB7">
              <w:rPr>
                <w:rFonts w:ascii="Times New Roman" w:hAnsi="Times New Roman"/>
              </w:rPr>
              <w:t>;</w:t>
            </w:r>
          </w:p>
          <w:p w:rsidR="00C05DC3" w:rsidRDefault="00C05DC3" w:rsidP="0024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15CB7">
              <w:rPr>
                <w:rFonts w:ascii="Times New Roman" w:hAnsi="Times New Roman"/>
              </w:rPr>
              <w:t>-</w:t>
            </w:r>
            <w:r w:rsidR="0024297A">
              <w:rPr>
                <w:rFonts w:ascii="Times New Roman" w:hAnsi="Times New Roman"/>
              </w:rPr>
              <w:t>через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тьюторское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 w:rsidRPr="00615CB7">
              <w:rPr>
                <w:rFonts w:ascii="Times New Roman" w:hAnsi="Times New Roman"/>
              </w:rPr>
              <w:t xml:space="preserve"> сопровождение реализации ФГОС ОО </w:t>
            </w:r>
            <w:r w:rsidR="0024297A">
              <w:rPr>
                <w:rFonts w:ascii="Times New Roman" w:hAnsi="Times New Roman"/>
              </w:rPr>
              <w:t>(</w:t>
            </w:r>
            <w:proofErr w:type="spellStart"/>
            <w:r w:rsidR="0024297A">
              <w:rPr>
                <w:rFonts w:ascii="Times New Roman" w:hAnsi="Times New Roman"/>
              </w:rPr>
              <w:t>пп</w:t>
            </w:r>
            <w:proofErr w:type="spellEnd"/>
            <w:r w:rsidR="0024297A">
              <w:rPr>
                <w:rFonts w:ascii="Times New Roman" w:hAnsi="Times New Roman"/>
              </w:rPr>
              <w:t>. 3.3. -3.5.</w:t>
            </w:r>
            <w:proofErr w:type="gramEnd"/>
            <w:r w:rsidR="0024297A">
              <w:rPr>
                <w:rFonts w:ascii="Times New Roman" w:hAnsi="Times New Roman"/>
              </w:rPr>
              <w:t xml:space="preserve"> </w:t>
            </w:r>
            <w:proofErr w:type="gramStart"/>
            <w:r w:rsidR="0024297A">
              <w:rPr>
                <w:rFonts w:ascii="Times New Roman" w:hAnsi="Times New Roman"/>
              </w:rPr>
              <w:t>Областного плана-графика):</w:t>
            </w:r>
            <w:r w:rsidR="0024297A" w:rsidRPr="00C93CD3"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A67D41" w:rsidRPr="00A67D41" w:rsidRDefault="00A67D41" w:rsidP="00A67D41">
            <w:pPr>
              <w:shd w:val="clear" w:color="auto" w:fill="FFFFFF"/>
              <w:tabs>
                <w:tab w:val="left" w:pos="331"/>
              </w:tabs>
              <w:spacing w:after="0" w:line="274" w:lineRule="exact"/>
              <w:ind w:firstLine="7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 w:rsidRPr="00A67D41">
              <w:rPr>
                <w:rFonts w:ascii="Times New Roman" w:hAnsi="Times New Roman"/>
                <w:sz w:val="24"/>
                <w:szCs w:val="24"/>
              </w:rPr>
              <w:t xml:space="preserve">использование результатов оценочных процедур единого государственного экзамена, основного    государственного   экзамена, ВПР, национальных    исследований   качества </w:t>
            </w:r>
            <w:r w:rsidRPr="00A67D4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образования    в    повышении    качества    образования   и    совершенствовании    основных </w:t>
            </w:r>
            <w:r w:rsidRPr="00A67D41">
              <w:rPr>
                <w:rFonts w:ascii="Times New Roman" w:hAnsi="Times New Roman"/>
                <w:sz w:val="24"/>
                <w:szCs w:val="24"/>
              </w:rPr>
              <w:t>образовательных программ в условиях реализации требований ФГОС;</w:t>
            </w:r>
          </w:p>
          <w:p w:rsidR="00A67D41" w:rsidRPr="00A67D41" w:rsidRDefault="00A67D41" w:rsidP="00A67D41">
            <w:pPr>
              <w:shd w:val="clear" w:color="auto" w:fill="FFFFFF"/>
              <w:tabs>
                <w:tab w:val="left" w:pos="331"/>
              </w:tabs>
              <w:spacing w:after="0" w:line="274" w:lineRule="exact"/>
              <w:jc w:val="both"/>
              <w:rPr>
                <w:rFonts w:ascii="Times New Roman" w:hAnsi="Times New Roman"/>
              </w:rPr>
            </w:pPr>
            <w:r w:rsidRPr="00A67D41">
              <w:rPr>
                <w:rFonts w:ascii="Times New Roman" w:hAnsi="Times New Roman"/>
                <w:sz w:val="24"/>
                <w:szCs w:val="24"/>
              </w:rPr>
              <w:t>-</w:t>
            </w:r>
            <w:r w:rsidRPr="00A67D41">
              <w:rPr>
                <w:rFonts w:ascii="Times New Roman" w:hAnsi="Times New Roman"/>
                <w:sz w:val="24"/>
                <w:szCs w:val="24"/>
              </w:rPr>
              <w:tab/>
              <w:t>разработка (модернизаци</w:t>
            </w:r>
            <w:proofErr w:type="gramStart"/>
            <w:r w:rsidRPr="00A67D41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A67D41">
              <w:rPr>
                <w:rFonts w:ascii="Times New Roman" w:hAnsi="Times New Roman"/>
                <w:sz w:val="24"/>
                <w:szCs w:val="24"/>
              </w:rPr>
              <w:t xml:space="preserve">   адаптация) программ   курсов   внеурочной   деятельности, обеспечивающих достижение </w:t>
            </w:r>
            <w:proofErr w:type="spellStart"/>
            <w:r w:rsidRPr="00A67D41">
              <w:rPr>
                <w:rFonts w:ascii="Times New Roman" w:hAnsi="Times New Roman"/>
                <w:sz w:val="24"/>
                <w:szCs w:val="24"/>
              </w:rPr>
              <w:t>метапредметн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личностных результатов ООП </w:t>
            </w:r>
            <w:r w:rsidRPr="00A67D41">
              <w:rPr>
                <w:rFonts w:ascii="Times New Roman" w:hAnsi="Times New Roman"/>
                <w:sz w:val="24"/>
                <w:szCs w:val="24"/>
              </w:rPr>
              <w:t>основного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D41">
              <w:rPr>
                <w:rFonts w:ascii="Times New Roman" w:hAnsi="Times New Roman"/>
                <w:sz w:val="24"/>
                <w:szCs w:val="24"/>
              </w:rPr>
              <w:t>общего и среднего общего образования;</w:t>
            </w:r>
          </w:p>
          <w:p w:rsidR="00A67D41" w:rsidRDefault="00A67D41" w:rsidP="00A67D41">
            <w:pPr>
              <w:shd w:val="clear" w:color="auto" w:fill="FFFFFF"/>
              <w:tabs>
                <w:tab w:val="left" w:pos="410"/>
              </w:tabs>
              <w:spacing w:after="0"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D41">
              <w:rPr>
                <w:rFonts w:ascii="Times New Roman" w:hAnsi="Times New Roman"/>
                <w:sz w:val="24"/>
                <w:szCs w:val="24"/>
              </w:rPr>
              <w:t>-</w:t>
            </w:r>
            <w:r w:rsidRPr="00A67D41">
              <w:rPr>
                <w:rFonts w:ascii="Times New Roman" w:hAnsi="Times New Roman"/>
                <w:sz w:val="24"/>
                <w:szCs w:val="24"/>
              </w:rPr>
              <w:tab/>
              <w:t>проектной   и    учебно-исследовательской  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67D4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67D41">
              <w:rPr>
                <w:rFonts w:ascii="Times New Roman" w:hAnsi="Times New Roman"/>
                <w:sz w:val="24"/>
                <w:szCs w:val="24"/>
              </w:rPr>
              <w:t xml:space="preserve"> в контексте ФГОС основного общего образования и ФГОС среднего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D41">
              <w:rPr>
                <w:rFonts w:ascii="Times New Roman" w:hAnsi="Times New Roman"/>
                <w:sz w:val="24"/>
                <w:szCs w:val="24"/>
              </w:rPr>
              <w:t>общего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D41">
              <w:rPr>
                <w:rFonts w:ascii="Times New Roman" w:hAnsi="Times New Roman"/>
                <w:sz w:val="24"/>
                <w:szCs w:val="24"/>
              </w:rPr>
              <w:t>обра</w:t>
            </w:r>
            <w:r>
              <w:rPr>
                <w:rFonts w:ascii="Times New Roman" w:hAnsi="Times New Roman"/>
                <w:sz w:val="24"/>
                <w:szCs w:val="24"/>
              </w:rPr>
              <w:t>зования;</w:t>
            </w:r>
          </w:p>
          <w:p w:rsidR="00A67D41" w:rsidRPr="00A67D41" w:rsidRDefault="00A67D41" w:rsidP="00E44576">
            <w:pPr>
              <w:shd w:val="clear" w:color="auto" w:fill="FFFFFF"/>
              <w:tabs>
                <w:tab w:val="left" w:pos="410"/>
              </w:tabs>
              <w:spacing w:after="0" w:line="274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-модели профильного и профессионального самоопределения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05DC3" w:rsidRDefault="00C05DC3" w:rsidP="00E44576">
            <w:pPr>
              <w:shd w:val="clear" w:color="auto" w:fill="FFFFFF"/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44576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 xml:space="preserve">ерез участие в областных семинарах, совещаниях для лиц, привлекаемых к проведению ГИА-11, ГИА-9 с последующим тестированием; </w:t>
            </w:r>
          </w:p>
          <w:p w:rsidR="00C05DC3" w:rsidRDefault="00A67D41" w:rsidP="00C05DC3">
            <w:pPr>
              <w:shd w:val="clear" w:color="auto" w:fill="FFFFFF"/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44576">
              <w:rPr>
                <w:rFonts w:ascii="Times New Roman" w:hAnsi="Times New Roman"/>
              </w:rPr>
              <w:t>у</w:t>
            </w:r>
            <w:r w:rsidR="00C05DC3">
              <w:rPr>
                <w:rFonts w:ascii="Times New Roman" w:hAnsi="Times New Roman"/>
              </w:rPr>
              <w:t>частие в обучении и квалификационных испытаниях для экспертов предметных комиссий, претендующих на присвоение статуса (ведущий, старший, основной)</w:t>
            </w:r>
            <w:r w:rsidR="00A049BB">
              <w:rPr>
                <w:rFonts w:ascii="Times New Roman" w:hAnsi="Times New Roman"/>
              </w:rPr>
              <w:t xml:space="preserve">; </w:t>
            </w:r>
          </w:p>
          <w:p w:rsidR="00A049BB" w:rsidRDefault="00A049BB" w:rsidP="00C05DC3">
            <w:pPr>
              <w:shd w:val="clear" w:color="auto" w:fill="FFFFFF"/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участие </w:t>
            </w:r>
            <w:r w:rsidRPr="00917E19">
              <w:rPr>
                <w:rFonts w:ascii="Times New Roman" w:hAnsi="Times New Roman"/>
              </w:rPr>
              <w:t xml:space="preserve">в </w:t>
            </w:r>
            <w:r w:rsidRPr="00917E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7E19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917E19">
              <w:rPr>
                <w:rFonts w:ascii="Times New Roman" w:hAnsi="Times New Roman"/>
                <w:sz w:val="24"/>
                <w:szCs w:val="24"/>
              </w:rPr>
              <w:t xml:space="preserve">, видеоконференциях   и   </w:t>
            </w:r>
            <w:r w:rsidRPr="00917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методических   семинарах   с   участием федеральных государственных     образовательных     </w:t>
            </w:r>
            <w:r w:rsidR="00917E19" w:rsidRPr="00917E19">
              <w:rPr>
                <w:rFonts w:ascii="Times New Roman" w:hAnsi="Times New Roman"/>
                <w:sz w:val="24"/>
                <w:szCs w:val="24"/>
              </w:rPr>
              <w:t xml:space="preserve">организаций, </w:t>
            </w:r>
            <w:proofErr w:type="spellStart"/>
            <w:r w:rsidR="00917E19" w:rsidRPr="00917E19">
              <w:rPr>
                <w:rFonts w:ascii="Times New Roman" w:hAnsi="Times New Roman"/>
                <w:sz w:val="24"/>
                <w:szCs w:val="24"/>
              </w:rPr>
              <w:t>исследов</w:t>
            </w:r>
            <w:proofErr w:type="spellEnd"/>
            <w:r w:rsidR="00917E19">
              <w:rPr>
                <w:rFonts w:ascii="Times New Roman" w:hAnsi="Times New Roman"/>
                <w:sz w:val="24"/>
                <w:szCs w:val="24"/>
              </w:rPr>
              <w:t>.-</w:t>
            </w:r>
            <w:r w:rsidRPr="00917E19">
              <w:rPr>
                <w:rFonts w:ascii="Times New Roman" w:hAnsi="Times New Roman"/>
                <w:sz w:val="24"/>
                <w:szCs w:val="24"/>
              </w:rPr>
              <w:t>х институтов, издательств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В течение учебного года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МК, методист по кадрам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План курсовой подготовки,</w:t>
            </w:r>
          </w:p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рекомендации, аналитическая справка,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аналитические </w:t>
            </w:r>
            <w:r w:rsidRPr="00615CB7">
              <w:rPr>
                <w:rFonts w:ascii="Times New Roman" w:hAnsi="Times New Roman"/>
              </w:rPr>
              <w:lastRenderedPageBreak/>
              <w:t>таблицы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График повышения квалификации,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Отчетная документация </w:t>
            </w:r>
            <w:proofErr w:type="spellStart"/>
            <w:r w:rsidRPr="00615CB7">
              <w:rPr>
                <w:rFonts w:ascii="Times New Roman" w:hAnsi="Times New Roman"/>
              </w:rPr>
              <w:t>тьюторов</w:t>
            </w:r>
            <w:proofErr w:type="spellEnd"/>
            <w:r w:rsidRPr="00615CB7">
              <w:rPr>
                <w:rFonts w:ascii="Times New Roman" w:hAnsi="Times New Roman"/>
              </w:rPr>
              <w:t xml:space="preserve">, 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Акты, договора на оказание услуг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- Участие в курсах повышения квалификации педагогических работни</w:t>
            </w:r>
            <w:r>
              <w:rPr>
                <w:rFonts w:ascii="Times New Roman" w:hAnsi="Times New Roman"/>
              </w:rPr>
              <w:t>ков по вопросам реализации ФГОС</w:t>
            </w:r>
            <w:r w:rsidRPr="00615CB7">
              <w:rPr>
                <w:rFonts w:ascii="Times New Roman" w:hAnsi="Times New Roman"/>
              </w:rPr>
              <w:t>;</w:t>
            </w:r>
          </w:p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Участие в мониторинговых процедурах результативности и эффективности повышения </w:t>
            </w:r>
            <w:r w:rsidRPr="00615CB7">
              <w:rPr>
                <w:rFonts w:ascii="Times New Roman" w:hAnsi="Times New Roman"/>
              </w:rPr>
              <w:lastRenderedPageBreak/>
              <w:t>квалификации педагогических работников ОУ.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3.2.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>Составление прогноза обеспечения кадрами ОУ</w:t>
            </w:r>
            <w:r w:rsidR="00E44576">
              <w:rPr>
                <w:rFonts w:ascii="Times New Roman" w:hAnsi="Times New Roman"/>
                <w:color w:val="000000"/>
              </w:rPr>
              <w:t xml:space="preserve"> на 2019</w:t>
            </w:r>
            <w:r w:rsidRPr="00615CB7">
              <w:rPr>
                <w:rFonts w:ascii="Times New Roman" w:hAnsi="Times New Roman"/>
                <w:color w:val="000000"/>
              </w:rPr>
              <w:t xml:space="preserve"> год и перспективу до 2020 года.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Октябрь2016г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615CB7">
              <w:rPr>
                <w:rFonts w:ascii="Times New Roman" w:hAnsi="Times New Roman"/>
              </w:rPr>
              <w:t>М</w:t>
            </w:r>
            <w:proofErr w:type="gramEnd"/>
            <w:r w:rsidRPr="00615CB7">
              <w:rPr>
                <w:rFonts w:ascii="Times New Roman" w:hAnsi="Times New Roman"/>
              </w:rPr>
              <w:t>арт 201</w:t>
            </w:r>
            <w:r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методист по кадрам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Информационная таблица,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 xml:space="preserve">Составление прогноза </w:t>
            </w:r>
            <w:r>
              <w:rPr>
                <w:rFonts w:ascii="Times New Roman" w:hAnsi="Times New Roman"/>
                <w:color w:val="000000"/>
              </w:rPr>
              <w:t>обеспечения кадрами ОУ, на 2018</w:t>
            </w:r>
            <w:r w:rsidRPr="00615CB7">
              <w:rPr>
                <w:rFonts w:ascii="Times New Roman" w:hAnsi="Times New Roman"/>
                <w:color w:val="000000"/>
              </w:rPr>
              <w:t xml:space="preserve"> год и перспективу.</w:t>
            </w:r>
          </w:p>
        </w:tc>
      </w:tr>
      <w:tr w:rsidR="00C05DC3" w:rsidRPr="00615CB7" w:rsidTr="007436CB">
        <w:trPr>
          <w:trHeight w:val="132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3.3.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 xml:space="preserve"> Проведения аттестации  </w:t>
            </w:r>
            <w:bookmarkStart w:id="3" w:name="YANDEX_126"/>
            <w:bookmarkEnd w:id="3"/>
            <w:r w:rsidRPr="00615CB7">
              <w:rPr>
                <w:rFonts w:ascii="Times New Roman" w:hAnsi="Times New Roman"/>
                <w:color w:val="000000"/>
              </w:rPr>
              <w:t xml:space="preserve"> с учетом новой технологии организации педагогической практики и в свете новых требований законодательства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15CB7">
              <w:rPr>
                <w:rFonts w:ascii="Times New Roman" w:hAnsi="Times New Roman"/>
              </w:rPr>
              <w:t>Ответственный</w:t>
            </w:r>
            <w:proofErr w:type="gramEnd"/>
            <w:r w:rsidRPr="00615CB7">
              <w:rPr>
                <w:rFonts w:ascii="Times New Roman" w:hAnsi="Times New Roman"/>
              </w:rPr>
              <w:t xml:space="preserve"> за проведение аттестации,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эксперты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аналитические таблицы,</w:t>
            </w:r>
          </w:p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аналитическая справка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 xml:space="preserve"> Подготовка и проведение процедуры аттестации   с учетом новой технологии организации педагогической практики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114F7D" w:rsidRDefault="00C05DC3" w:rsidP="00C05DC3">
            <w:pPr>
              <w:jc w:val="center"/>
              <w:rPr>
                <w:rFonts w:ascii="Times New Roman" w:hAnsi="Times New Roman"/>
              </w:rPr>
            </w:pPr>
            <w:r w:rsidRPr="00114F7D">
              <w:rPr>
                <w:rFonts w:ascii="Times New Roman" w:hAnsi="Times New Roman"/>
              </w:rPr>
              <w:t>3.4.</w:t>
            </w:r>
          </w:p>
          <w:p w:rsidR="00C05DC3" w:rsidRPr="008D7078" w:rsidRDefault="00C05DC3" w:rsidP="00C05DC3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C05DC3" w:rsidRPr="008D7078" w:rsidRDefault="00C05DC3" w:rsidP="00C05DC3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C05DC3" w:rsidRPr="008D7078" w:rsidRDefault="00C05DC3" w:rsidP="00C05DC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114F7D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F7D">
              <w:rPr>
                <w:rFonts w:ascii="Times New Roman" w:hAnsi="Times New Roman"/>
              </w:rPr>
              <w:t xml:space="preserve">Организация изучения и учет региональных инструктивно-методических писем и методических материалов, размещенных на сайте «ВИРО»: </w:t>
            </w:r>
          </w:p>
          <w:p w:rsidR="00A049BB" w:rsidRPr="00A049BB" w:rsidRDefault="00C05DC3" w:rsidP="00A049BB">
            <w:pPr>
              <w:shd w:val="clear" w:color="auto" w:fill="FFFFFF"/>
              <w:tabs>
                <w:tab w:val="left" w:pos="259"/>
              </w:tabs>
              <w:spacing w:after="0" w:line="274" w:lineRule="exact"/>
              <w:jc w:val="both"/>
              <w:rPr>
                <w:rFonts w:ascii="Times New Roman" w:hAnsi="Times New Roman"/>
              </w:rPr>
            </w:pPr>
            <w:r w:rsidRPr="00114F7D">
              <w:rPr>
                <w:rFonts w:ascii="Times New Roman" w:hAnsi="Times New Roman"/>
              </w:rPr>
              <w:t>-</w:t>
            </w:r>
            <w:r w:rsidR="00A049BB" w:rsidRPr="00A049BB">
              <w:rPr>
                <w:rFonts w:ascii="Times New Roman" w:hAnsi="Times New Roman"/>
                <w:sz w:val="24"/>
                <w:szCs w:val="24"/>
              </w:rPr>
              <w:t>по введению учебного предмета «Астрономия»</w:t>
            </w:r>
            <w:r w:rsidR="00A049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49BB" w:rsidRPr="00A049BB" w:rsidRDefault="00A049BB" w:rsidP="00A049BB">
            <w:pPr>
              <w:shd w:val="clear" w:color="auto" w:fill="FFFFFF"/>
              <w:tabs>
                <w:tab w:val="left" w:pos="259"/>
              </w:tabs>
              <w:spacing w:after="0" w:line="274" w:lineRule="exact"/>
              <w:jc w:val="both"/>
              <w:rPr>
                <w:rFonts w:ascii="Times New Roman" w:hAnsi="Times New Roman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-</w:t>
            </w:r>
            <w:r w:rsidRPr="00A049BB">
              <w:rPr>
                <w:rFonts w:ascii="Times New Roman" w:hAnsi="Times New Roman"/>
                <w:sz w:val="24"/>
                <w:szCs w:val="24"/>
              </w:rPr>
              <w:tab/>
              <w:t>по подготовке обучающихся к ВПР на уровне начального общего образования по учебным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9BB">
              <w:rPr>
                <w:rFonts w:ascii="Times New Roman" w:hAnsi="Times New Roman"/>
                <w:sz w:val="24"/>
                <w:szCs w:val="24"/>
              </w:rPr>
              <w:t>предметам «Русский язык», «Математика», «Окружающий мир»;</w:t>
            </w:r>
          </w:p>
          <w:p w:rsidR="00A049BB" w:rsidRPr="00A049BB" w:rsidRDefault="00A049BB" w:rsidP="00A049BB">
            <w:pPr>
              <w:shd w:val="clear" w:color="auto" w:fill="FFFFFF"/>
              <w:tabs>
                <w:tab w:val="left" w:pos="331"/>
              </w:tabs>
              <w:spacing w:after="0" w:line="274" w:lineRule="exact"/>
              <w:jc w:val="both"/>
              <w:rPr>
                <w:rFonts w:ascii="Times New Roman" w:hAnsi="Times New Roman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-</w:t>
            </w:r>
            <w:r w:rsidRPr="00A049BB">
              <w:rPr>
                <w:rFonts w:ascii="Times New Roman" w:hAnsi="Times New Roman"/>
                <w:sz w:val="24"/>
                <w:szCs w:val="24"/>
              </w:rPr>
              <w:tab/>
              <w:t>по подготовке обучающихся образовательных организаций, реализующих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9BB">
              <w:rPr>
                <w:rFonts w:ascii="Times New Roman" w:hAnsi="Times New Roman"/>
                <w:sz w:val="24"/>
                <w:szCs w:val="24"/>
              </w:rPr>
              <w:t>среднего общего образования, к итоговому сочинению в 2017-2018 учебному году;</w:t>
            </w:r>
          </w:p>
          <w:p w:rsidR="00A049BB" w:rsidRPr="00A049BB" w:rsidRDefault="00A049BB" w:rsidP="00A049BB">
            <w:pPr>
              <w:shd w:val="clear" w:color="auto" w:fill="FFFFFF"/>
              <w:tabs>
                <w:tab w:val="left" w:pos="403"/>
              </w:tabs>
              <w:spacing w:after="0" w:line="274" w:lineRule="exact"/>
              <w:jc w:val="both"/>
              <w:rPr>
                <w:rFonts w:ascii="Times New Roman" w:hAnsi="Times New Roman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-</w:t>
            </w:r>
            <w:r w:rsidRPr="00A049BB">
              <w:rPr>
                <w:rFonts w:ascii="Times New Roman" w:hAnsi="Times New Roman"/>
                <w:sz w:val="24"/>
                <w:szCs w:val="24"/>
              </w:rPr>
              <w:tab/>
              <w:t>для   образовательных   организаций    по   выбору   учебно-методических   комплектов, обеспечивающих введение ФГОС среднего общего образования;</w:t>
            </w:r>
          </w:p>
          <w:p w:rsidR="00A049BB" w:rsidRPr="00A049BB" w:rsidRDefault="00A049BB" w:rsidP="00A049BB">
            <w:pPr>
              <w:shd w:val="clear" w:color="auto" w:fill="FFFFFF"/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-</w:t>
            </w:r>
            <w:r w:rsidRPr="00A049BB">
              <w:rPr>
                <w:rFonts w:ascii="Times New Roman" w:hAnsi="Times New Roman"/>
                <w:sz w:val="24"/>
                <w:szCs w:val="24"/>
              </w:rPr>
              <w:tab/>
              <w:t>для учителей общеобразовательных организаций по общеобразовательным предметам,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которым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проводитсся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ГИА, с учетом организации и проведения ГИА в 2017 году.</w:t>
            </w:r>
          </w:p>
          <w:p w:rsidR="00C05DC3" w:rsidRPr="008D7078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8D7078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Методические рекомендации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F7D">
              <w:rPr>
                <w:rFonts w:ascii="Times New Roman" w:hAnsi="Times New Roman"/>
              </w:rPr>
              <w:t>Организация изучения и учет региональных инструктивно-методических писем и методических материалов, размещенных на сайте «ВИРО»</w:t>
            </w:r>
            <w:r>
              <w:rPr>
                <w:rFonts w:ascii="Times New Roman" w:hAnsi="Times New Roman"/>
              </w:rPr>
              <w:t xml:space="preserve"> на школьном уровне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 xml:space="preserve">Разработка муниципальных методических и информационных материалов с использованием кейс - технологии (муниципальные продукты по </w:t>
            </w:r>
            <w:r w:rsidRPr="00615CB7">
              <w:rPr>
                <w:rFonts w:ascii="Times New Roman" w:hAnsi="Times New Roman"/>
                <w:color w:val="000000"/>
              </w:rPr>
              <w:lastRenderedPageBreak/>
              <w:t>результатам работы в ходе семинаров-практикумов, заседаний творческих групп)</w:t>
            </w:r>
            <w:r w:rsidR="00917E19">
              <w:rPr>
                <w:rFonts w:ascii="Times New Roman" w:hAnsi="Times New Roman"/>
                <w:color w:val="000000"/>
              </w:rPr>
              <w:t>.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</w:t>
            </w:r>
            <w:proofErr w:type="gramStart"/>
            <w:r w:rsidRPr="00615CB7">
              <w:rPr>
                <w:rFonts w:ascii="Times New Roman" w:hAnsi="Times New Roman"/>
              </w:rPr>
              <w:t>и</w:t>
            </w:r>
            <w:proofErr w:type="gramEnd"/>
            <w:r w:rsidRPr="00615CB7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ММС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Методические и информационные </w:t>
            </w:r>
            <w:r w:rsidRPr="00615CB7">
              <w:rPr>
                <w:rFonts w:ascii="Times New Roman" w:hAnsi="Times New Roman"/>
              </w:rPr>
              <w:lastRenderedPageBreak/>
              <w:t>материалы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Изучение и использование в работе методических, информационных материалов</w:t>
            </w:r>
          </w:p>
          <w:p w:rsidR="00C05DC3" w:rsidRPr="00615CB7" w:rsidRDefault="00C05DC3" w:rsidP="00C05DC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3.</w:t>
            </w:r>
            <w:r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19" w:rsidRDefault="00C05DC3" w:rsidP="00917E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Организация и проведение районных тематических семинаров, совещаний, круглых столов, педагогических чтений и др. мероприятий с руководящими работниками О</w:t>
            </w:r>
            <w:r w:rsidR="00917E19">
              <w:rPr>
                <w:rFonts w:ascii="Times New Roman" w:hAnsi="Times New Roman"/>
              </w:rPr>
              <w:t>О</w:t>
            </w:r>
            <w:r w:rsidRPr="00615CB7">
              <w:rPr>
                <w:rFonts w:ascii="Times New Roman" w:hAnsi="Times New Roman"/>
              </w:rPr>
              <w:t>, руководителями МО, педагогами по вопросам научно-методического сопровождения реализации ФГОС в соответствии</w:t>
            </w:r>
            <w:r w:rsidR="00917E19">
              <w:rPr>
                <w:rFonts w:ascii="Times New Roman" w:hAnsi="Times New Roman"/>
              </w:rPr>
              <w:t xml:space="preserve"> с </w:t>
            </w:r>
            <w:r w:rsidR="00917E19" w:rsidRPr="00615CB7">
              <w:rPr>
                <w:rFonts w:ascii="Times New Roman" w:hAnsi="Times New Roman"/>
              </w:rPr>
              <w:t>планом</w:t>
            </w:r>
            <w:r w:rsidRPr="00615CB7">
              <w:rPr>
                <w:rFonts w:ascii="Times New Roman" w:hAnsi="Times New Roman"/>
              </w:rPr>
              <w:t xml:space="preserve"> УО</w:t>
            </w:r>
            <w:r w:rsidR="00917E19">
              <w:rPr>
                <w:rFonts w:ascii="Times New Roman" w:hAnsi="Times New Roman"/>
              </w:rPr>
              <w:t>;</w:t>
            </w:r>
          </w:p>
          <w:p w:rsidR="00C05DC3" w:rsidRPr="00615CB7" w:rsidRDefault="00C05DC3" w:rsidP="00917E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организация для участников образовательных отношений </w:t>
            </w:r>
            <w:r w:rsidR="00A049BB">
              <w:rPr>
                <w:rFonts w:ascii="Times New Roman" w:hAnsi="Times New Roman"/>
              </w:rPr>
              <w:t>семинаров-практикумов в рамках профильных смен загородного оздоровительного лагеря «Радуга».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 В течение учебного года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Повышение квалификации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Обеспечение участия руководителей, педагогов ОУ в районных методических мероприятиях по вопросам научно-методического сопровождения реализации ФГОС ОО;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15CB7">
              <w:rPr>
                <w:rFonts w:ascii="Times New Roman" w:hAnsi="Times New Roman"/>
              </w:rPr>
              <w:t xml:space="preserve"> Обобщение и распространение имеющегося опыта (продукта пе</w:t>
            </w:r>
            <w:r>
              <w:rPr>
                <w:rFonts w:ascii="Times New Roman" w:hAnsi="Times New Roman"/>
              </w:rPr>
              <w:t xml:space="preserve">дагогической деятельности) в ОУ, </w:t>
            </w:r>
            <w:r w:rsidRPr="00615CB7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муниципальном и </w:t>
            </w:r>
            <w:r w:rsidRPr="00615CB7">
              <w:rPr>
                <w:rFonts w:ascii="Times New Roman" w:hAnsi="Times New Roman"/>
              </w:rPr>
              <w:t>региональном уровне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Изучение списка учебников и учебно-методических пособий, рекомендуемых к использованию в образовательном процессе на региональном уровне в соответствии с ФГОС</w:t>
            </w:r>
            <w:r>
              <w:rPr>
                <w:rFonts w:ascii="Times New Roman" w:hAnsi="Times New Roman"/>
              </w:rPr>
              <w:t>,</w:t>
            </w:r>
            <w:r w:rsidRPr="00615CB7">
              <w:rPr>
                <w:rFonts w:ascii="Times New Roman" w:hAnsi="Times New Roman"/>
              </w:rPr>
              <w:t xml:space="preserve"> доведение информации до ОУ;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   Организация закупки учебной и учебно-методической литературы ОУ района с учетом инструктивно-методических писем региона</w:t>
            </w:r>
            <w:r w:rsidR="00917E19">
              <w:rPr>
                <w:rFonts w:ascii="Times New Roman" w:hAnsi="Times New Roman"/>
              </w:rPr>
              <w:t>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35121A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Февраль-март 2018</w:t>
            </w:r>
            <w:r w:rsidR="00C05DC3">
              <w:rPr>
                <w:rFonts w:ascii="Times New Roman" w:hAnsi="Times New Roman"/>
              </w:rPr>
              <w:t>г</w:t>
            </w:r>
            <w:r w:rsidR="00C05DC3"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Методист по учебным фондам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Утвержденный список учебников в учебном плане ОУ,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заказ на учебную литературу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Учет инструктивно-методического письма при оформлении заказа и организации закупки учебной и учебно-методической литературы для ОУ</w:t>
            </w:r>
          </w:p>
        </w:tc>
      </w:tr>
      <w:tr w:rsidR="00C05DC3" w:rsidRPr="00615CB7" w:rsidTr="007436CB">
        <w:trPr>
          <w:trHeight w:val="438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A049BB" w:rsidP="00C05DC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</w:t>
            </w:r>
            <w:r w:rsidR="00C05DC3" w:rsidRPr="00615CB7">
              <w:rPr>
                <w:rFonts w:ascii="Times New Roman" w:hAnsi="Times New Roman"/>
              </w:rPr>
              <w:t>.</w:t>
            </w:r>
          </w:p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05DC3" w:rsidRPr="00615CB7" w:rsidRDefault="00C05DC3" w:rsidP="00C05DC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Контроль: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 реализации выполнения планов-графиков </w:t>
            </w:r>
            <w:r>
              <w:rPr>
                <w:rFonts w:ascii="Times New Roman" w:hAnsi="Times New Roman"/>
              </w:rPr>
              <w:t xml:space="preserve">введения и </w:t>
            </w:r>
            <w:r w:rsidRPr="00615CB7">
              <w:rPr>
                <w:rFonts w:ascii="Times New Roman" w:hAnsi="Times New Roman"/>
              </w:rPr>
              <w:t>реализации ФГОС в</w:t>
            </w:r>
            <w:r>
              <w:rPr>
                <w:rFonts w:ascii="Times New Roman" w:hAnsi="Times New Roman"/>
              </w:rPr>
              <w:t xml:space="preserve"> </w:t>
            </w:r>
            <w:r w:rsidRPr="00615CB7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уч.г.;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выполнения плана – графика прохождения курсовой подготовки;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обеспечения участия   педагогических и руководящих работников ОУ в курсах повышения квалификации, конкурсах профессионального мастерства разных уровней;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оформления заказа и проведения закупки учебной и методической литературы;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деятельности сетевых профгрупп, межшкольных методических объединений;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по организации аттестации педагогических и руководящих кадров, в </w:t>
            </w:r>
            <w:proofErr w:type="spellStart"/>
            <w:r w:rsidRPr="00615CB7">
              <w:rPr>
                <w:rFonts w:ascii="Times New Roman" w:hAnsi="Times New Roman"/>
              </w:rPr>
              <w:t>т.ч</w:t>
            </w:r>
            <w:proofErr w:type="spellEnd"/>
            <w:r w:rsidRPr="00615CB7">
              <w:rPr>
                <w:rFonts w:ascii="Times New Roman" w:hAnsi="Times New Roman"/>
              </w:rPr>
              <w:t>.  на соответствие занимаемой должности в ОУ района;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заполнения ОУ мониторинг</w:t>
            </w:r>
            <w:r>
              <w:rPr>
                <w:rFonts w:ascii="Times New Roman" w:hAnsi="Times New Roman"/>
              </w:rPr>
              <w:t>ов различного уровня</w:t>
            </w:r>
            <w:r w:rsidR="00917E19">
              <w:rPr>
                <w:rFonts w:ascii="Times New Roman" w:hAnsi="Times New Roman"/>
              </w:rPr>
              <w:t>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Зам. нач. УО,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График,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Разработка плана контроля в ОУ, его осуществление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3.14.</w:t>
            </w:r>
          </w:p>
          <w:p w:rsidR="00C05DC3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Диагностика рез</w:t>
            </w:r>
            <w:r w:rsidR="0035121A">
              <w:rPr>
                <w:rFonts w:ascii="Times New Roman" w:hAnsi="Times New Roman"/>
              </w:rPr>
              <w:t xml:space="preserve">ультатов повышения квалификации в </w:t>
            </w:r>
            <w:proofErr w:type="spellStart"/>
            <w:r w:rsidR="0035121A">
              <w:rPr>
                <w:rFonts w:ascii="Times New Roman" w:hAnsi="Times New Roman"/>
              </w:rPr>
              <w:t>т.ч</w:t>
            </w:r>
            <w:proofErr w:type="spellEnd"/>
            <w:r w:rsidR="0035121A">
              <w:rPr>
                <w:rFonts w:ascii="Times New Roman" w:hAnsi="Times New Roman"/>
              </w:rPr>
              <w:t xml:space="preserve">. в области </w:t>
            </w:r>
            <w:r w:rsidRPr="00615CB7">
              <w:rPr>
                <w:rFonts w:ascii="Times New Roman" w:hAnsi="Times New Roman"/>
              </w:rPr>
              <w:t xml:space="preserve">результативности и эффективности </w:t>
            </w:r>
            <w:proofErr w:type="gramStart"/>
            <w:r w:rsidRPr="00615CB7">
              <w:rPr>
                <w:rFonts w:ascii="Times New Roman" w:hAnsi="Times New Roman"/>
              </w:rPr>
              <w:t xml:space="preserve">повышения квалификации </w:t>
            </w:r>
            <w:r w:rsidRPr="00615CB7">
              <w:rPr>
                <w:rFonts w:ascii="Times New Roman" w:hAnsi="Times New Roman"/>
              </w:rPr>
              <w:lastRenderedPageBreak/>
              <w:t>педагогических работников образовательных учреждений района</w:t>
            </w:r>
            <w:proofErr w:type="gramEnd"/>
            <w:r w:rsidRPr="00615CB7">
              <w:rPr>
                <w:rFonts w:ascii="Times New Roman" w:hAnsi="Times New Roman"/>
              </w:rPr>
              <w:t xml:space="preserve"> путем курсовой подготовки, самообразования, системы участия в методических мероприятиях и конкурсах;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15CB7">
              <w:rPr>
                <w:rFonts w:ascii="Times New Roman" w:hAnsi="Times New Roman"/>
              </w:rPr>
              <w:t xml:space="preserve">проведения мониторинга </w:t>
            </w:r>
            <w:proofErr w:type="spellStart"/>
            <w:r w:rsidRPr="00615CB7">
              <w:rPr>
                <w:rFonts w:ascii="Times New Roman" w:hAnsi="Times New Roman"/>
              </w:rPr>
              <w:t>самоаудита</w:t>
            </w:r>
            <w:proofErr w:type="spellEnd"/>
            <w:r w:rsidRPr="00615CB7">
              <w:rPr>
                <w:rFonts w:ascii="Times New Roman" w:hAnsi="Times New Roman"/>
              </w:rPr>
              <w:t xml:space="preserve"> ОУ нормативно-правового регулирования реализации ФГОС ОО</w:t>
            </w:r>
            <w:r w:rsidR="00917E19">
              <w:rPr>
                <w:rFonts w:ascii="Times New Roman" w:hAnsi="Times New Roman"/>
              </w:rPr>
              <w:t>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05DC3" w:rsidRPr="00615CB7" w:rsidTr="00276238">
        <w:trPr>
          <w:trHeight w:val="490"/>
        </w:trPr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lastRenderedPageBreak/>
              <w:t>4. Информационное обеспечение реализации ФГОС ОО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A42FC9" w:rsidRDefault="00C05DC3" w:rsidP="00C05DC3">
            <w:pPr>
              <w:spacing w:after="0" w:line="240" w:lineRule="auto"/>
              <w:rPr>
                <w:rFonts w:ascii="Times New Roman" w:hAnsi="Times New Roman"/>
              </w:rPr>
            </w:pPr>
            <w:r w:rsidRPr="00A42FC9">
              <w:rPr>
                <w:rFonts w:ascii="Times New Roman" w:hAnsi="Times New Roman"/>
              </w:rPr>
              <w:t>4.1.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A42FC9" w:rsidRDefault="00C05DC3" w:rsidP="00C05DC3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A42FC9">
              <w:rPr>
                <w:rFonts w:ascii="Times New Roman" w:hAnsi="Times New Roman"/>
              </w:rPr>
              <w:t xml:space="preserve"> Подготовка материалов для публикации в газету из опыта работы УО, ОУ по вопросам ФГОС ОО, размещение информационных материалов в СМИ</w:t>
            </w:r>
            <w:r>
              <w:rPr>
                <w:rFonts w:ascii="Times New Roman" w:hAnsi="Times New Roman"/>
              </w:rPr>
              <w:t xml:space="preserve"> (в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в областной «Источник»)</w:t>
            </w:r>
            <w:r w:rsidRPr="00A42FC9">
              <w:rPr>
                <w:rFonts w:ascii="Times New Roman" w:hAnsi="Times New Roman"/>
              </w:rPr>
              <w:t>;</w:t>
            </w:r>
          </w:p>
          <w:p w:rsidR="00C05DC3" w:rsidRPr="00A42FC9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FC9">
              <w:rPr>
                <w:rFonts w:ascii="Times New Roman" w:hAnsi="Times New Roman"/>
              </w:rPr>
              <w:t>Оформление материалов в муниципальный электронный сборник методических продуктов, полученных по результатам проведения районных семинаров-практикумов</w:t>
            </w:r>
            <w:r w:rsidR="00917E19">
              <w:rPr>
                <w:rFonts w:ascii="Times New Roman" w:hAnsi="Times New Roman"/>
              </w:rPr>
              <w:t>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КС, 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Методические материалы, положение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Работа и контроль по подготовке информационных материалов в СМИ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4.2.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hd w:val="clear" w:color="auto" w:fill="FFFFFF"/>
              <w:spacing w:line="274" w:lineRule="exact"/>
              <w:ind w:firstLine="7"/>
              <w:jc w:val="both"/>
              <w:rPr>
                <w:rFonts w:ascii="Times New Roman" w:hAnsi="Times New Roman"/>
              </w:rPr>
            </w:pPr>
            <w:r w:rsidRPr="00844AD1">
              <w:rPr>
                <w:rFonts w:ascii="Times New Roman" w:hAnsi="Times New Roman"/>
              </w:rPr>
              <w:t>Разработка, размещение    в    сети    Интернет</w:t>
            </w:r>
            <w:r>
              <w:rPr>
                <w:rFonts w:ascii="Times New Roman" w:hAnsi="Times New Roman"/>
              </w:rPr>
              <w:t xml:space="preserve"> (в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на сайтах ОО, ОУ)</w:t>
            </w:r>
            <w:r w:rsidRPr="00844AD1">
              <w:rPr>
                <w:rFonts w:ascii="Times New Roman" w:hAnsi="Times New Roman"/>
              </w:rPr>
              <w:t xml:space="preserve"> тематических </w:t>
            </w:r>
            <w:r>
              <w:rPr>
                <w:rFonts w:ascii="Times New Roman" w:hAnsi="Times New Roman"/>
              </w:rPr>
              <w:t xml:space="preserve">материалов </w:t>
            </w:r>
            <w:r w:rsidRPr="00844AD1">
              <w:rPr>
                <w:rFonts w:ascii="Times New Roman" w:hAnsi="Times New Roman"/>
              </w:rPr>
              <w:t xml:space="preserve">«Работаем по ФГОС» по распространению опыта реализации </w:t>
            </w:r>
            <w:r w:rsidR="008840DF" w:rsidRPr="00844AD1">
              <w:rPr>
                <w:rFonts w:ascii="Times New Roman" w:hAnsi="Times New Roman"/>
              </w:rPr>
              <w:t>ФГОС.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Методисты, специалисты УО,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Информация на сайтах ОУ,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аналитическая таблица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615CB7">
              <w:rPr>
                <w:rFonts w:ascii="Times New Roman" w:hAnsi="Times New Roman"/>
              </w:rPr>
              <w:t>аполнение разделов сайта ОУ по вопросам ФГОС ОО (ответ</w:t>
            </w:r>
            <w:proofErr w:type="gramStart"/>
            <w:r w:rsidRPr="00615CB7">
              <w:rPr>
                <w:rFonts w:ascii="Times New Roman" w:hAnsi="Times New Roman"/>
              </w:rPr>
              <w:t>.</w:t>
            </w:r>
            <w:proofErr w:type="gramEnd"/>
            <w:r w:rsidRPr="00615CB7">
              <w:rPr>
                <w:rFonts w:ascii="Times New Roman" w:hAnsi="Times New Roman"/>
              </w:rPr>
              <w:t xml:space="preserve"> </w:t>
            </w:r>
            <w:proofErr w:type="gramStart"/>
            <w:r w:rsidRPr="00615CB7">
              <w:rPr>
                <w:rFonts w:ascii="Times New Roman" w:hAnsi="Times New Roman"/>
              </w:rPr>
              <w:t>з</w:t>
            </w:r>
            <w:proofErr w:type="gramEnd"/>
            <w:r w:rsidRPr="00615CB7">
              <w:rPr>
                <w:rFonts w:ascii="Times New Roman" w:hAnsi="Times New Roman"/>
              </w:rPr>
              <w:t>а сайт)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4.3.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Размещение материалов на стенде УО и </w:t>
            </w:r>
          </w:p>
          <w:p w:rsidR="00C05DC3" w:rsidRPr="00615CB7" w:rsidRDefault="00C05DC3" w:rsidP="00C05DC3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proofErr w:type="gramStart"/>
            <w:r w:rsidRPr="00615CB7">
              <w:rPr>
                <w:rFonts w:ascii="Times New Roman" w:hAnsi="Times New Roman"/>
              </w:rPr>
              <w:t>стендах</w:t>
            </w:r>
            <w:proofErr w:type="gramEnd"/>
            <w:r w:rsidRPr="00615CB7">
              <w:rPr>
                <w:rFonts w:ascii="Times New Roman" w:hAnsi="Times New Roman"/>
              </w:rPr>
              <w:t xml:space="preserve"> ОУ «Переход на ФГОС нового поколения»: нормативно-правовые документы, информация для родителей, общественности по вопросам ФГОС ОО</w:t>
            </w:r>
            <w:r w:rsidR="00917E19">
              <w:rPr>
                <w:rFonts w:ascii="Times New Roman" w:hAnsi="Times New Roman"/>
              </w:rPr>
              <w:t>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ММС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Информация на стендах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Работа по наполнению стенда информационными материалами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4.4.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Реализация публичной отчетности образовательных учреждений района о реализации ФГОС ОО через различные ресурсы в т. ч.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отчетные концерты, родительские собрания, проведение «открытых дверей ОУ»</w:t>
            </w:r>
            <w:r w:rsidR="00917E19">
              <w:rPr>
                <w:rFonts w:ascii="Times New Roman" w:hAnsi="Times New Roman"/>
              </w:rPr>
              <w:t>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Зам. нач. УО,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Публичные отчеты, буклеты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Подготовка и размещение на сайте публичного отчета о готовности ОУ к реализации ФГОС ОО (итоги за   201</w:t>
            </w:r>
            <w:r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 xml:space="preserve"> -201</w:t>
            </w:r>
            <w:r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</w:t>
            </w:r>
            <w:proofErr w:type="spellStart"/>
            <w:r w:rsidRPr="00615CB7">
              <w:rPr>
                <w:rFonts w:ascii="Times New Roman" w:hAnsi="Times New Roman"/>
              </w:rPr>
              <w:t>уч.гг</w:t>
            </w:r>
            <w:proofErr w:type="spellEnd"/>
            <w:r w:rsidRPr="00615CB7">
              <w:rPr>
                <w:rFonts w:ascii="Times New Roman" w:hAnsi="Times New Roman"/>
              </w:rPr>
              <w:t>., планирования и реализация планов в 201</w:t>
            </w:r>
            <w:r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уч. г.); 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проведение публичных отчетов ОУ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4.5.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Подготовка мультимедийных презентаций (видеороликов), отражающих практическую направленность реализации ФГОС ОО, использование их в публичных мероприятиях;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-Подготовка буклетов для родителей, общественности по вопросам ФГОС ОО использование их в проведении публичных мероприятиях</w:t>
            </w:r>
            <w:r w:rsidR="00917E19">
              <w:rPr>
                <w:rFonts w:ascii="Times New Roman" w:hAnsi="Times New Roman"/>
              </w:rPr>
              <w:t>.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КС, 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5CB7">
              <w:rPr>
                <w:rFonts w:ascii="Times New Roman" w:hAnsi="Times New Roman"/>
              </w:rPr>
              <w:t>Информац</w:t>
            </w:r>
            <w:proofErr w:type="spellEnd"/>
            <w:r w:rsidRPr="00615CB7">
              <w:rPr>
                <w:rFonts w:ascii="Times New Roman" w:hAnsi="Times New Roman"/>
              </w:rPr>
              <w:t>. издания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Участие в подготовке мультимедийных презентаций (видеороликов), отражающих практическую направленность реализации ФГОС, использование их в проведении публичных мероприятиях;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-Участие в подготовке буклетов для родителей, общественности по вопросам ФГОС ОО, использование их публичных мероприятиях 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4.6.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Изучение и анализ информации по вопросам реализации ФГОС ОО, инновационных региональных площадок;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информирование общественности о подготовке к </w:t>
            </w:r>
            <w:r w:rsidRPr="0035121A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615CB7">
              <w:rPr>
                <w:rFonts w:ascii="Times New Roman" w:hAnsi="Times New Roman"/>
              </w:rPr>
              <w:t xml:space="preserve"> ФГОС ОО муниципальной системы образования</w:t>
            </w:r>
            <w:r w:rsidR="00917E19">
              <w:rPr>
                <w:rFonts w:ascii="Times New Roman" w:hAnsi="Times New Roman"/>
              </w:rPr>
              <w:t>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КС, 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Информирование общественности ОУ о подготовке к реализации ФГОС ОО 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4.7.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19" w:rsidRDefault="00C05DC3" w:rsidP="00917E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5121A">
              <w:rPr>
                <w:rFonts w:ascii="Times New Roman" w:hAnsi="Times New Roman"/>
              </w:rPr>
              <w:t>Изучение уровня удовлетворенности родителей</w:t>
            </w:r>
            <w:r w:rsidR="0035121A" w:rsidRPr="0035121A">
              <w:rPr>
                <w:rFonts w:ascii="Times New Roman" w:hAnsi="Times New Roman"/>
              </w:rPr>
              <w:t xml:space="preserve"> </w:t>
            </w:r>
            <w:r w:rsidR="0035121A" w:rsidRPr="0035121A"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обучающихся качеством общего образования     при реализации </w:t>
            </w:r>
            <w:r w:rsidR="00917E19" w:rsidRPr="0035121A">
              <w:rPr>
                <w:rFonts w:ascii="Times New Roman" w:hAnsi="Times New Roman"/>
                <w:sz w:val="24"/>
                <w:szCs w:val="24"/>
              </w:rPr>
              <w:t>ФГОС начального</w:t>
            </w:r>
            <w:r w:rsidR="0035121A" w:rsidRPr="0035121A">
              <w:rPr>
                <w:rFonts w:ascii="Times New Roman" w:hAnsi="Times New Roman"/>
                <w:sz w:val="24"/>
                <w:szCs w:val="24"/>
              </w:rPr>
              <w:t xml:space="preserve"> общего </w:t>
            </w:r>
            <w:r w:rsidR="00917E19" w:rsidRPr="0035121A">
              <w:rPr>
                <w:rFonts w:ascii="Times New Roman" w:hAnsi="Times New Roman"/>
                <w:sz w:val="24"/>
                <w:szCs w:val="24"/>
              </w:rPr>
              <w:t>и ФГОС</w:t>
            </w:r>
            <w:r w:rsidR="0035121A" w:rsidRPr="00351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121A" w:rsidRPr="0035121A">
              <w:rPr>
                <w:rFonts w:ascii="Times New Roman" w:hAnsi="Times New Roman"/>
                <w:spacing w:val="-1"/>
                <w:sz w:val="24"/>
                <w:szCs w:val="24"/>
              </w:rPr>
              <w:t>основного общего образования и информирование общественности о результатах изучения:</w:t>
            </w:r>
          </w:p>
          <w:p w:rsidR="0035121A" w:rsidRPr="0035121A" w:rsidRDefault="0035121A" w:rsidP="00917E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121A">
              <w:rPr>
                <w:rFonts w:ascii="Times New Roman" w:hAnsi="Times New Roman"/>
                <w:sz w:val="24"/>
                <w:szCs w:val="24"/>
              </w:rPr>
              <w:t>-</w:t>
            </w:r>
            <w:r w:rsidRPr="0035121A">
              <w:rPr>
                <w:rFonts w:ascii="Times New Roman" w:hAnsi="Times New Roman"/>
                <w:sz w:val="24"/>
                <w:szCs w:val="24"/>
              </w:rPr>
              <w:tab/>
              <w:t>подготовка отчета и информирование общественности о результатах изучения мнения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21A">
              <w:rPr>
                <w:rFonts w:ascii="Times New Roman" w:hAnsi="Times New Roman"/>
                <w:sz w:val="24"/>
                <w:szCs w:val="24"/>
              </w:rPr>
              <w:t>родителей (законных представителей) выпускников 4-х классов 2018года;</w:t>
            </w:r>
          </w:p>
          <w:p w:rsidR="0035121A" w:rsidRPr="0035121A" w:rsidRDefault="0035121A" w:rsidP="0035121A">
            <w:pPr>
              <w:shd w:val="clear" w:color="auto" w:fill="FFFFFF"/>
              <w:tabs>
                <w:tab w:val="left" w:pos="274"/>
              </w:tabs>
              <w:spacing w:after="0" w:line="274" w:lineRule="exact"/>
              <w:ind w:left="7" w:hanging="7"/>
              <w:jc w:val="both"/>
              <w:rPr>
                <w:rFonts w:ascii="Times New Roman" w:hAnsi="Times New Roman"/>
              </w:rPr>
            </w:pPr>
            <w:r w:rsidRPr="0035121A">
              <w:rPr>
                <w:rFonts w:ascii="Times New Roman" w:hAnsi="Times New Roman"/>
                <w:sz w:val="24"/>
                <w:szCs w:val="24"/>
              </w:rPr>
              <w:t>-</w:t>
            </w:r>
            <w:r w:rsidRPr="0035121A">
              <w:rPr>
                <w:rFonts w:ascii="Times New Roman" w:hAnsi="Times New Roman"/>
                <w:sz w:val="24"/>
                <w:szCs w:val="24"/>
              </w:rPr>
              <w:tab/>
            </w:r>
            <w:r w:rsidRPr="0035121A">
              <w:rPr>
                <w:rFonts w:ascii="Times New Roman" w:hAnsi="Times New Roman"/>
                <w:spacing w:val="-1"/>
                <w:sz w:val="24"/>
                <w:szCs w:val="24"/>
              </w:rPr>
              <w:t>проведение анкетирования родителей (законных представителей) выпускников 4-х классов</w:t>
            </w:r>
            <w:r w:rsidRPr="0035121A">
              <w:rPr>
                <w:rFonts w:ascii="Times New Roman" w:hAnsi="Times New Roman"/>
                <w:sz w:val="24"/>
                <w:szCs w:val="24"/>
              </w:rPr>
              <w:t xml:space="preserve"> проведение анкетирования родителей (законных представителей) обучающихся 5 классов,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21A">
              <w:rPr>
                <w:rFonts w:ascii="Times New Roman" w:hAnsi="Times New Roman"/>
                <w:sz w:val="24"/>
                <w:szCs w:val="24"/>
              </w:rPr>
              <w:t>приступивших к реализации ФГОС основного общего образования;</w:t>
            </w:r>
          </w:p>
          <w:p w:rsidR="00C05DC3" w:rsidRPr="00615CB7" w:rsidRDefault="0035121A" w:rsidP="0035121A">
            <w:pPr>
              <w:shd w:val="clear" w:color="auto" w:fill="FFFFFF"/>
              <w:tabs>
                <w:tab w:val="left" w:pos="338"/>
              </w:tabs>
              <w:spacing w:line="274" w:lineRule="exact"/>
              <w:jc w:val="both"/>
              <w:rPr>
                <w:rFonts w:ascii="Times New Roman" w:hAnsi="Times New Roman"/>
              </w:rPr>
            </w:pPr>
            <w:r w:rsidRPr="0035121A">
              <w:rPr>
                <w:rFonts w:ascii="Times New Roman" w:hAnsi="Times New Roman"/>
                <w:sz w:val="24"/>
                <w:szCs w:val="24"/>
              </w:rPr>
              <w:t>-</w:t>
            </w:r>
            <w:r w:rsidRPr="0035121A">
              <w:rPr>
                <w:rFonts w:ascii="Times New Roman" w:hAnsi="Times New Roman"/>
                <w:sz w:val="24"/>
                <w:szCs w:val="24"/>
              </w:rPr>
              <w:tab/>
              <w:t>проведение анкетирования родителей (законных представителей) обучающихся 8-9-х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21A">
              <w:rPr>
                <w:rFonts w:ascii="Times New Roman" w:hAnsi="Times New Roman"/>
                <w:sz w:val="24"/>
                <w:szCs w:val="24"/>
              </w:rPr>
              <w:t>классов общеобразовательных организаций, приступивших к реализации ФГОС основного</w:t>
            </w:r>
            <w:r w:rsidRPr="0035121A">
              <w:rPr>
                <w:rFonts w:ascii="Times New Roman" w:hAnsi="Times New Roman"/>
                <w:sz w:val="24"/>
                <w:szCs w:val="24"/>
              </w:rPr>
              <w:br/>
              <w:t>общего образования в опережающем режиме.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Default="007A2B6C" w:rsidP="00C05D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</w:t>
            </w:r>
            <w:r w:rsidR="00C05DC3">
              <w:rPr>
                <w:rFonts w:ascii="Times New Roman" w:hAnsi="Times New Roman"/>
              </w:rPr>
              <w:t>рь201</w:t>
            </w:r>
            <w:r>
              <w:rPr>
                <w:rFonts w:ascii="Times New Roman" w:hAnsi="Times New Roman"/>
              </w:rPr>
              <w:t>7</w:t>
            </w:r>
            <w:r w:rsidR="00C05DC3">
              <w:rPr>
                <w:rFonts w:ascii="Times New Roman" w:hAnsi="Times New Roman"/>
              </w:rPr>
              <w:t xml:space="preserve"> г</w:t>
            </w:r>
            <w:proofErr w:type="gramStart"/>
            <w:r w:rsidR="00C05DC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февраль 2018г.</w:t>
            </w:r>
          </w:p>
          <w:p w:rsidR="007A2B6C" w:rsidRDefault="007A2B6C" w:rsidP="007A2B6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7A2B6C" w:rsidRDefault="007A2B6C" w:rsidP="007A2B6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7A2B6C" w:rsidRDefault="007A2B6C" w:rsidP="007A2B6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7A2B6C" w:rsidRDefault="007A2B6C" w:rsidP="007A2B6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7A2B6C" w:rsidRDefault="007A2B6C" w:rsidP="007A2B6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7A2B6C" w:rsidRDefault="007A2B6C" w:rsidP="007A2B6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C05DC3" w:rsidRDefault="007A2B6C" w:rsidP="007A2B6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25мая</w:t>
            </w:r>
            <w:r w:rsidR="00C05DC3" w:rsidRPr="00615CB7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8</w:t>
            </w:r>
            <w:r w:rsidR="00C05DC3" w:rsidRPr="00615CB7">
              <w:rPr>
                <w:rFonts w:ascii="Times New Roman" w:hAnsi="Times New Roman"/>
              </w:rPr>
              <w:t xml:space="preserve"> г</w:t>
            </w:r>
            <w:r w:rsidR="00C05DC3">
              <w:rPr>
                <w:rFonts w:ascii="Times New Roman" w:hAnsi="Times New Roman"/>
              </w:rPr>
              <w:t>.</w:t>
            </w:r>
          </w:p>
          <w:p w:rsidR="007A2B6C" w:rsidRDefault="007A2B6C" w:rsidP="007A2B6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7A2B6C" w:rsidRDefault="007A2B6C" w:rsidP="007A2B6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7A2B6C" w:rsidRDefault="007A2B6C" w:rsidP="007A2B6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7A2B6C" w:rsidRPr="00615CB7" w:rsidRDefault="007A2B6C" w:rsidP="007A2B6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До30 июня 2018г.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ММС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Анкеты, аналитические справки</w:t>
            </w:r>
            <w:r w:rsidR="0035121A">
              <w:rPr>
                <w:rFonts w:ascii="Times New Roman" w:hAnsi="Times New Roman"/>
              </w:rPr>
              <w:t>, аналитические материалы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Участие в процедурах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 по проведению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Контроль: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заполнения и своевременного обновления информации о подготовке к реализации ФГОС ОО на сайтах УО, ОУ;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 реализации публичной отчетности по вопросу подготовки системы образования к реализации ФГОС ОО;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-информирования родителей, общественности о реализации ФГОС ОО, в т. ч.  проведения </w:t>
            </w:r>
            <w:proofErr w:type="gramStart"/>
            <w:r w:rsidRPr="00615CB7">
              <w:rPr>
                <w:rFonts w:ascii="Times New Roman" w:hAnsi="Times New Roman"/>
              </w:rPr>
              <w:t>мониторинга степени удовлетворенности информирования родителей</w:t>
            </w:r>
            <w:proofErr w:type="gramEnd"/>
            <w:r w:rsidRPr="00615CB7">
              <w:rPr>
                <w:rFonts w:ascii="Times New Roman" w:hAnsi="Times New Roman"/>
              </w:rPr>
              <w:t xml:space="preserve"> по вопросам введения </w:t>
            </w:r>
            <w:r w:rsidRPr="00615CB7">
              <w:rPr>
                <w:rFonts w:ascii="Times New Roman" w:hAnsi="Times New Roman"/>
              </w:rPr>
              <w:lastRenderedPageBreak/>
              <w:t>ФГОС нового поколения;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взаимодействия со СМИ по публикации вопросов, связанных с введением ФГОС ОО</w:t>
            </w:r>
            <w:r w:rsidR="008840DF">
              <w:rPr>
                <w:rFonts w:ascii="Times New Roman" w:hAnsi="Times New Roman"/>
              </w:rPr>
              <w:t>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главный специалист УО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Контроль по обозначенным вопросам на школьном уровне, разработка и выполнение </w:t>
            </w:r>
            <w:proofErr w:type="spellStart"/>
            <w:r w:rsidRPr="00615CB7">
              <w:rPr>
                <w:rFonts w:ascii="Times New Roman" w:hAnsi="Times New Roman"/>
              </w:rPr>
              <w:t>внутришкольного</w:t>
            </w:r>
            <w:proofErr w:type="spellEnd"/>
            <w:r w:rsidRPr="00615CB7">
              <w:rPr>
                <w:rFonts w:ascii="Times New Roman" w:hAnsi="Times New Roman"/>
              </w:rPr>
              <w:t xml:space="preserve"> контроля по реализации ФГОС ОО</w:t>
            </w:r>
          </w:p>
        </w:tc>
      </w:tr>
      <w:tr w:rsidR="00C05DC3" w:rsidRPr="00615CB7" w:rsidTr="00276238"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  <w:b/>
              </w:rPr>
              <w:lastRenderedPageBreak/>
              <w:t>5. Финансовое обеспечение реализации ФГОС ОО</w:t>
            </w:r>
          </w:p>
        </w:tc>
      </w:tr>
      <w:tr w:rsidR="00C05DC3" w:rsidRPr="00615CB7" w:rsidTr="007436CB">
        <w:trPr>
          <w:trHeight w:val="84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5.1.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r w:rsidRPr="00615CB7">
              <w:rPr>
                <w:rFonts w:ascii="Times New Roman" w:hAnsi="Times New Roman"/>
              </w:rPr>
              <w:t>материально-техническ</w:t>
            </w:r>
            <w:r>
              <w:rPr>
                <w:rFonts w:ascii="Times New Roman" w:hAnsi="Times New Roman"/>
              </w:rPr>
              <w:t>ой ба</w:t>
            </w:r>
            <w:r w:rsidR="007A2B6C">
              <w:rPr>
                <w:rFonts w:ascii="Times New Roman" w:hAnsi="Times New Roman"/>
              </w:rPr>
              <w:t>зы ОУ с учетом закупок 2018</w:t>
            </w:r>
            <w:r w:rsidRPr="00615CB7">
              <w:rPr>
                <w:rFonts w:ascii="Times New Roman" w:hAnsi="Times New Roman"/>
              </w:rPr>
              <w:t>года и необходимости обеспечения условий реализации ФГОС ОО</w:t>
            </w:r>
            <w:r w:rsidR="008840DF">
              <w:rPr>
                <w:rFonts w:ascii="Times New Roman" w:hAnsi="Times New Roman"/>
              </w:rPr>
              <w:t>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7A2B6C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Июль-август 2018</w:t>
            </w:r>
            <w:r w:rsidR="00C05DC3" w:rsidRPr="00615CB7">
              <w:rPr>
                <w:rFonts w:ascii="Times New Roman" w:hAnsi="Times New Roman"/>
              </w:rPr>
              <w:t>г.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Зам. нач. УО,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Аналитические справки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Проведение аналитических мероприятий</w:t>
            </w:r>
          </w:p>
        </w:tc>
      </w:tr>
      <w:tr w:rsidR="00C05DC3" w:rsidRPr="00615CB7" w:rsidTr="007436CB">
        <w:trPr>
          <w:trHeight w:val="113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7A2B6C">
            <w:pPr>
              <w:spacing w:after="6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Обеспечение в 201</w:t>
            </w:r>
            <w:r w:rsidR="007A2B6C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– 201</w:t>
            </w:r>
            <w:r w:rsidR="007A2B6C">
              <w:rPr>
                <w:rFonts w:ascii="Times New Roman" w:hAnsi="Times New Roman"/>
              </w:rPr>
              <w:t>8</w:t>
            </w:r>
            <w:r w:rsidRPr="00615CB7">
              <w:rPr>
                <w:rFonts w:ascii="Times New Roman" w:hAnsi="Times New Roman"/>
              </w:rPr>
              <w:t xml:space="preserve"> году денежных средств на учебники, используемые в образовательном процессе в соответствии с ФГОС в субвенциях на учебные расходы</w:t>
            </w:r>
            <w:r w:rsidR="008840DF">
              <w:rPr>
                <w:rFonts w:ascii="Times New Roman" w:hAnsi="Times New Roman"/>
              </w:rPr>
              <w:t>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7A2B6C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Октябрь 201</w:t>
            </w:r>
            <w:r w:rsidR="007A2B6C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– май 201</w:t>
            </w:r>
            <w:r w:rsidR="007A2B6C">
              <w:rPr>
                <w:rFonts w:ascii="Times New Roman" w:hAnsi="Times New Roman"/>
              </w:rPr>
              <w:t>8</w:t>
            </w:r>
            <w:r w:rsidRPr="00615CB7">
              <w:rPr>
                <w:rFonts w:ascii="Times New Roman" w:hAnsi="Times New Roman"/>
              </w:rPr>
              <w:t xml:space="preserve"> г</w:t>
            </w:r>
            <w:r w:rsidR="007A2B6C">
              <w:rPr>
                <w:rFonts w:ascii="Times New Roman" w:hAnsi="Times New Roman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Аналитические справки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Контроль по обозначенным вопросам на школьном уровне, разработка и выполнение </w:t>
            </w:r>
            <w:proofErr w:type="spellStart"/>
            <w:r w:rsidRPr="00615CB7">
              <w:rPr>
                <w:rFonts w:ascii="Times New Roman" w:hAnsi="Times New Roman"/>
              </w:rPr>
              <w:t>внутришкольного</w:t>
            </w:r>
            <w:proofErr w:type="spellEnd"/>
            <w:r w:rsidRPr="00615CB7">
              <w:rPr>
                <w:rFonts w:ascii="Times New Roman" w:hAnsi="Times New Roman"/>
              </w:rPr>
              <w:t xml:space="preserve"> контроля по реализации ФГОС ОО</w:t>
            </w:r>
          </w:p>
        </w:tc>
      </w:tr>
      <w:tr w:rsidR="00C05DC3" w:rsidRPr="00615CB7" w:rsidTr="007436CB">
        <w:trPr>
          <w:trHeight w:val="99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776F40" w:rsidRDefault="00C05DC3" w:rsidP="00C05DC3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5.2.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Планирование и распределение финансовых ресурсов в соответствии с утвержденными нормативами</w:t>
            </w:r>
            <w:r w:rsidR="008840DF">
              <w:rPr>
                <w:rFonts w:ascii="Times New Roman" w:hAnsi="Times New Roman"/>
              </w:rPr>
              <w:t>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Август-сентябрь 201</w:t>
            </w:r>
            <w:r w:rsidR="007A2B6C">
              <w:rPr>
                <w:rFonts w:ascii="Times New Roman" w:hAnsi="Times New Roman"/>
              </w:rPr>
              <w:t>7, 2018г</w:t>
            </w:r>
            <w:r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Нач. УО,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экономист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Сметы,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тарификационные материалы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Контроль </w:t>
            </w:r>
            <w:r>
              <w:rPr>
                <w:rFonts w:ascii="Times New Roman" w:hAnsi="Times New Roman"/>
              </w:rPr>
              <w:t>п</w:t>
            </w:r>
            <w:r w:rsidRPr="00615CB7">
              <w:rPr>
                <w:rFonts w:ascii="Times New Roman" w:hAnsi="Times New Roman"/>
              </w:rPr>
              <w:t>ланировани</w:t>
            </w:r>
            <w:r>
              <w:rPr>
                <w:rFonts w:ascii="Times New Roman" w:hAnsi="Times New Roman"/>
              </w:rPr>
              <w:t>я</w:t>
            </w:r>
            <w:r w:rsidRPr="00615CB7">
              <w:rPr>
                <w:rFonts w:ascii="Times New Roman" w:hAnsi="Times New Roman"/>
              </w:rPr>
              <w:t xml:space="preserve"> и распределени</w:t>
            </w:r>
            <w:r>
              <w:rPr>
                <w:rFonts w:ascii="Times New Roman" w:hAnsi="Times New Roman"/>
              </w:rPr>
              <w:t>я</w:t>
            </w:r>
            <w:r w:rsidRPr="00615CB7">
              <w:rPr>
                <w:rFonts w:ascii="Times New Roman" w:hAnsi="Times New Roman"/>
              </w:rPr>
              <w:t xml:space="preserve"> финансовых ресурсов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5.3.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Оформление муниципального заказа </w:t>
            </w:r>
            <w:r w:rsidR="00917E19" w:rsidRPr="00615CB7">
              <w:rPr>
                <w:rFonts w:ascii="Times New Roman" w:hAnsi="Times New Roman"/>
              </w:rPr>
              <w:t>на учебники</w:t>
            </w:r>
            <w:r w:rsidRPr="00615CB7">
              <w:rPr>
                <w:rFonts w:ascii="Times New Roman" w:hAnsi="Times New Roman"/>
              </w:rPr>
              <w:t xml:space="preserve"> и учебные пособия, используемые в образовательном проце</w:t>
            </w:r>
            <w:r w:rsidR="008840DF">
              <w:rPr>
                <w:rFonts w:ascii="Times New Roman" w:hAnsi="Times New Roman"/>
              </w:rPr>
              <w:t>ссе ОУ в соответствии с ФГОС ОО.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Март-апрель </w:t>
            </w:r>
            <w:r>
              <w:rPr>
                <w:rFonts w:ascii="Times New Roman" w:hAnsi="Times New Roman"/>
              </w:rPr>
              <w:t>2016</w:t>
            </w:r>
            <w:r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ММС, экономист,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5CB7">
              <w:rPr>
                <w:rFonts w:ascii="Times New Roman" w:hAnsi="Times New Roman"/>
              </w:rPr>
              <w:t>Муницип</w:t>
            </w:r>
            <w:proofErr w:type="spellEnd"/>
            <w:r w:rsidRPr="00615CB7">
              <w:rPr>
                <w:rFonts w:ascii="Times New Roman" w:hAnsi="Times New Roman"/>
              </w:rPr>
              <w:t>. заказ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Формирование заявки от ОУ на учебники и учебные пособия, используемые в образовательном процессе в соответствии с ФГОС НОО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5.4.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Разработка и ут</w:t>
            </w:r>
            <w:r>
              <w:rPr>
                <w:rFonts w:ascii="Times New Roman" w:hAnsi="Times New Roman"/>
              </w:rPr>
              <w:t>верждение штатного расписания ОО</w:t>
            </w:r>
            <w:r w:rsidRPr="00615CB7">
              <w:rPr>
                <w:rFonts w:ascii="Times New Roman" w:hAnsi="Times New Roman"/>
              </w:rPr>
              <w:t xml:space="preserve"> района, проведение тарификации в соответствии со штатным расписанием ОУ района</w:t>
            </w:r>
            <w:r w:rsidR="008840DF">
              <w:rPr>
                <w:rFonts w:ascii="Times New Roman" w:hAnsi="Times New Roman"/>
              </w:rPr>
              <w:t>.</w:t>
            </w:r>
            <w:r w:rsidRPr="00615CB7">
              <w:rPr>
                <w:rFonts w:ascii="Times New Roman" w:hAnsi="Times New Roman"/>
              </w:rPr>
              <w:t xml:space="preserve"> 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Август-сентябрь 201</w:t>
            </w:r>
            <w:r w:rsidR="007A2B6C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Нач. УО,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экономист,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Штатное расписание, </w:t>
            </w:r>
            <w:proofErr w:type="spellStart"/>
            <w:r w:rsidRPr="00615CB7">
              <w:rPr>
                <w:rFonts w:ascii="Times New Roman" w:hAnsi="Times New Roman"/>
              </w:rPr>
              <w:t>тарификац</w:t>
            </w:r>
            <w:proofErr w:type="spellEnd"/>
            <w:r w:rsidRPr="00615CB7">
              <w:rPr>
                <w:rFonts w:ascii="Times New Roman" w:hAnsi="Times New Roman"/>
              </w:rPr>
              <w:t>. документы приказы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Формирование штатного расписания, подготовка </w:t>
            </w:r>
            <w:proofErr w:type="spellStart"/>
            <w:r w:rsidRPr="00615CB7">
              <w:rPr>
                <w:rFonts w:ascii="Times New Roman" w:hAnsi="Times New Roman"/>
              </w:rPr>
              <w:t>тарификац</w:t>
            </w:r>
            <w:proofErr w:type="spellEnd"/>
            <w:r w:rsidRPr="00615CB7">
              <w:rPr>
                <w:rFonts w:ascii="Times New Roman" w:hAnsi="Times New Roman"/>
              </w:rPr>
              <w:t>. документов приказов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5.5.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Планирование и финансирование районных методических мероприятий, инновационной деятельности по направлению реализации ФГОС </w:t>
            </w:r>
            <w:r>
              <w:rPr>
                <w:rFonts w:ascii="Times New Roman" w:hAnsi="Times New Roman"/>
              </w:rPr>
              <w:t xml:space="preserve">ОО, в </w:t>
            </w:r>
            <w:proofErr w:type="spellStart"/>
            <w:r w:rsidRPr="00615CB7">
              <w:rPr>
                <w:rFonts w:ascii="Times New Roman" w:hAnsi="Times New Roman"/>
              </w:rPr>
              <w:t>т.ч</w:t>
            </w:r>
            <w:proofErr w:type="spellEnd"/>
            <w:r w:rsidRPr="00615CB7">
              <w:rPr>
                <w:rFonts w:ascii="Times New Roman" w:hAnsi="Times New Roman"/>
              </w:rPr>
              <w:t>.   публикаций информационных материалов по указанному направлению, внесение корректировки по финансированию районных целевых программ</w:t>
            </w:r>
            <w:r w:rsidR="008840DF">
              <w:rPr>
                <w:rFonts w:ascii="Times New Roman" w:hAnsi="Times New Roman"/>
              </w:rPr>
              <w:t>.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Август-сентябрь 201</w:t>
            </w:r>
            <w:r w:rsidR="007A2B6C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</w:t>
            </w:r>
            <w:r>
              <w:rPr>
                <w:rFonts w:ascii="Times New Roman" w:hAnsi="Times New Roman"/>
              </w:rPr>
              <w:t>кономист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Постановление администрации района,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откорректированные районные целевые программы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Планирование финансирования мероприятий</w:t>
            </w:r>
          </w:p>
        </w:tc>
      </w:tr>
      <w:tr w:rsidR="00C05DC3" w:rsidRPr="00615CB7" w:rsidTr="007436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Контроль: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 выполнения планов финансово-хозяйственной </w:t>
            </w:r>
            <w:r w:rsidRPr="004022B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615CB7">
              <w:rPr>
                <w:rFonts w:ascii="Times New Roman" w:hAnsi="Times New Roman"/>
              </w:rPr>
              <w:t xml:space="preserve"> по позициям реализации ФГОС ОО, </w:t>
            </w:r>
          </w:p>
          <w:p w:rsidR="00C05DC3" w:rsidRPr="00615CB7" w:rsidRDefault="00C05DC3" w:rsidP="00C05DC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распределения финансовых сре</w:t>
            </w:r>
            <w:proofErr w:type="gramStart"/>
            <w:r w:rsidRPr="00615CB7">
              <w:rPr>
                <w:rFonts w:ascii="Times New Roman" w:hAnsi="Times New Roman"/>
              </w:rPr>
              <w:t xml:space="preserve">дств в </w:t>
            </w:r>
            <w:proofErr w:type="spellStart"/>
            <w:r w:rsidRPr="00615CB7">
              <w:rPr>
                <w:rFonts w:ascii="Times New Roman" w:hAnsi="Times New Roman"/>
              </w:rPr>
              <w:t>т</w:t>
            </w:r>
            <w:proofErr w:type="gramEnd"/>
            <w:r w:rsidRPr="00615CB7">
              <w:rPr>
                <w:rFonts w:ascii="Times New Roman" w:hAnsi="Times New Roman"/>
              </w:rPr>
              <w:t>.ч</w:t>
            </w:r>
            <w:proofErr w:type="spellEnd"/>
            <w:r w:rsidRPr="00615CB7">
              <w:rPr>
                <w:rFonts w:ascii="Times New Roman" w:hAnsi="Times New Roman"/>
              </w:rPr>
              <w:t>. в рамках финансирования районных целевых программ</w:t>
            </w:r>
            <w:r w:rsidR="008840DF">
              <w:rPr>
                <w:rFonts w:ascii="Times New Roman" w:hAnsi="Times New Roman"/>
              </w:rPr>
              <w:t>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Нач. УО,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экономист,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Приказы, информационные справки,</w:t>
            </w:r>
          </w:p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докладные записки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C3" w:rsidRPr="00615CB7" w:rsidRDefault="00C05DC3" w:rsidP="00C05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Планирование контроля по хозяйственно-финансовой деятельности</w:t>
            </w:r>
          </w:p>
        </w:tc>
      </w:tr>
    </w:tbl>
    <w:p w:rsidR="007A2B6C" w:rsidRDefault="007A2B6C" w:rsidP="006C4B88">
      <w:pPr>
        <w:rPr>
          <w:rFonts w:ascii="Times New Roman" w:hAnsi="Times New Roman"/>
          <w:b/>
        </w:rPr>
      </w:pPr>
    </w:p>
    <w:p w:rsidR="00BA09EF" w:rsidRDefault="00BA09EF" w:rsidP="00BA09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  <w:r w:rsidR="00917E19">
        <w:rPr>
          <w:rFonts w:ascii="Times New Roman" w:hAnsi="Times New Roman"/>
        </w:rPr>
        <w:t xml:space="preserve">                  </w:t>
      </w:r>
      <w:r w:rsidR="000D481F">
        <w:rPr>
          <w:rFonts w:ascii="Times New Roman" w:hAnsi="Times New Roman"/>
        </w:rPr>
        <w:tab/>
      </w:r>
      <w:r w:rsidR="000D481F">
        <w:rPr>
          <w:rFonts w:ascii="Times New Roman" w:hAnsi="Times New Roman"/>
        </w:rPr>
        <w:tab/>
      </w:r>
      <w:r w:rsidR="000D481F">
        <w:rPr>
          <w:rFonts w:ascii="Times New Roman" w:hAnsi="Times New Roman"/>
        </w:rPr>
        <w:tab/>
      </w:r>
      <w:r w:rsidR="000D481F">
        <w:rPr>
          <w:rFonts w:ascii="Times New Roman" w:hAnsi="Times New Roman"/>
        </w:rPr>
        <w:tab/>
      </w:r>
      <w:r w:rsidR="000D481F">
        <w:rPr>
          <w:rFonts w:ascii="Times New Roman" w:hAnsi="Times New Roman"/>
        </w:rPr>
        <w:tab/>
      </w:r>
      <w:r w:rsidR="000D481F">
        <w:rPr>
          <w:rFonts w:ascii="Times New Roman" w:hAnsi="Times New Roman"/>
        </w:rPr>
        <w:tab/>
      </w:r>
      <w:r w:rsidR="00917E19">
        <w:rPr>
          <w:rFonts w:ascii="Times New Roman" w:hAnsi="Times New Roman"/>
        </w:rPr>
        <w:t>Приложение</w:t>
      </w:r>
      <w:proofErr w:type="gramStart"/>
      <w:r w:rsidR="00917E19">
        <w:rPr>
          <w:rFonts w:ascii="Times New Roman" w:hAnsi="Times New Roman"/>
        </w:rPr>
        <w:t>1</w:t>
      </w:r>
      <w:proofErr w:type="gramEnd"/>
      <w:r w:rsidR="00917E19">
        <w:rPr>
          <w:rFonts w:ascii="Times New Roman" w:hAnsi="Times New Roman"/>
        </w:rPr>
        <w:t>.</w:t>
      </w:r>
      <w:r w:rsidR="008840DF">
        <w:rPr>
          <w:rFonts w:ascii="Times New Roman" w:hAnsi="Times New Roman"/>
        </w:rPr>
        <w:t>1.</w:t>
      </w:r>
    </w:p>
    <w:p w:rsidR="004022BD" w:rsidRPr="008F2F63" w:rsidRDefault="004022BD" w:rsidP="008F2F63">
      <w:pPr>
        <w:spacing w:after="0" w:line="240" w:lineRule="auto"/>
        <w:jc w:val="center"/>
        <w:rPr>
          <w:rFonts w:ascii="Times New Roman" w:hAnsi="Times New Roman"/>
        </w:rPr>
      </w:pPr>
      <w:r w:rsidRPr="008F2F63">
        <w:rPr>
          <w:rFonts w:ascii="Times New Roman" w:hAnsi="Times New Roman"/>
          <w:b/>
        </w:rPr>
        <w:t xml:space="preserve">Циклограмма проведения районных семинаров-практикумов по вопросам преемственности реализации, введения и подготовки к введению </w:t>
      </w:r>
      <w:r w:rsidR="008F2F63">
        <w:rPr>
          <w:rFonts w:ascii="Times New Roman" w:hAnsi="Times New Roman"/>
          <w:b/>
        </w:rPr>
        <w:t>федеральных</w:t>
      </w:r>
      <w:r w:rsidR="00433119" w:rsidRPr="008F2F63">
        <w:rPr>
          <w:rFonts w:ascii="Times New Roman" w:hAnsi="Times New Roman"/>
          <w:b/>
        </w:rPr>
        <w:t xml:space="preserve"> государстве</w:t>
      </w:r>
      <w:r w:rsidR="008F2F63">
        <w:rPr>
          <w:rFonts w:ascii="Times New Roman" w:hAnsi="Times New Roman"/>
          <w:b/>
        </w:rPr>
        <w:t>нных образовательных стандартов</w:t>
      </w:r>
      <w:r w:rsidR="00433119" w:rsidRPr="008F2F63">
        <w:rPr>
          <w:rFonts w:ascii="Times New Roman" w:hAnsi="Times New Roman"/>
        </w:rPr>
        <w:t xml:space="preserve"> </w:t>
      </w:r>
      <w:r w:rsidR="00433119" w:rsidRPr="008F2F63">
        <w:rPr>
          <w:rFonts w:ascii="Times New Roman" w:hAnsi="Times New Roman"/>
          <w:b/>
        </w:rPr>
        <w:t xml:space="preserve">(далее – </w:t>
      </w:r>
      <w:r w:rsidRPr="008F2F63">
        <w:rPr>
          <w:rFonts w:ascii="Times New Roman" w:hAnsi="Times New Roman"/>
          <w:b/>
        </w:rPr>
        <w:t>ФГОС</w:t>
      </w:r>
      <w:r w:rsidR="00433119" w:rsidRPr="008F2F63">
        <w:rPr>
          <w:rFonts w:ascii="Times New Roman" w:hAnsi="Times New Roman"/>
          <w:b/>
        </w:rPr>
        <w:t>)</w:t>
      </w:r>
      <w:r w:rsidRPr="008F2F63">
        <w:rPr>
          <w:rFonts w:ascii="Times New Roman" w:hAnsi="Times New Roman"/>
          <w:b/>
        </w:rPr>
        <w:t xml:space="preserve">, 2017- 2018 </w:t>
      </w:r>
      <w:proofErr w:type="spellStart"/>
      <w:r w:rsidRPr="008F2F63">
        <w:rPr>
          <w:rFonts w:ascii="Times New Roman" w:hAnsi="Times New Roman"/>
          <w:b/>
        </w:rPr>
        <w:t>уч.г</w:t>
      </w:r>
      <w:proofErr w:type="spellEnd"/>
      <w:r w:rsidRPr="008F2F63">
        <w:rPr>
          <w:rFonts w:ascii="Times New Roman" w:hAnsi="Times New Roman"/>
          <w:b/>
        </w:rPr>
        <w:t xml:space="preserve">. </w:t>
      </w:r>
    </w:p>
    <w:tbl>
      <w:tblPr>
        <w:tblStyle w:val="af0"/>
        <w:tblW w:w="1611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45"/>
        <w:gridCol w:w="4677"/>
        <w:gridCol w:w="4111"/>
        <w:gridCol w:w="2865"/>
        <w:gridCol w:w="3515"/>
      </w:tblGrid>
      <w:tr w:rsidR="001357F1" w:rsidRPr="008F2F63" w:rsidTr="00591ECB">
        <w:tc>
          <w:tcPr>
            <w:tcW w:w="945" w:type="dxa"/>
          </w:tcPr>
          <w:p w:rsidR="001357F1" w:rsidRPr="008F2F63" w:rsidRDefault="00591ECB" w:rsidP="008F2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>Сроки</w:t>
            </w:r>
          </w:p>
        </w:tc>
        <w:tc>
          <w:tcPr>
            <w:tcW w:w="15168" w:type="dxa"/>
            <w:gridSpan w:val="4"/>
          </w:tcPr>
          <w:p w:rsidR="001357F1" w:rsidRPr="008F2F63" w:rsidRDefault="001357F1" w:rsidP="008F2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 xml:space="preserve">Тема семинаров-практикумов </w:t>
            </w:r>
          </w:p>
        </w:tc>
      </w:tr>
      <w:tr w:rsidR="001357F1" w:rsidRPr="008F2F63" w:rsidTr="00591ECB">
        <w:tc>
          <w:tcPr>
            <w:tcW w:w="945" w:type="dxa"/>
          </w:tcPr>
          <w:p w:rsidR="001357F1" w:rsidRPr="008F2F63" w:rsidRDefault="001357F1" w:rsidP="008F2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7" w:type="dxa"/>
          </w:tcPr>
          <w:p w:rsidR="001357F1" w:rsidRPr="008F2F63" w:rsidRDefault="004022BD" w:rsidP="008F2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>ФГОС ДОО</w:t>
            </w:r>
          </w:p>
        </w:tc>
        <w:tc>
          <w:tcPr>
            <w:tcW w:w="4111" w:type="dxa"/>
          </w:tcPr>
          <w:p w:rsidR="001357F1" w:rsidRPr="008F2F63" w:rsidRDefault="004022BD" w:rsidP="008F2F63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ab/>
              <w:t>ФГОС НОО</w:t>
            </w:r>
          </w:p>
        </w:tc>
        <w:tc>
          <w:tcPr>
            <w:tcW w:w="2865" w:type="dxa"/>
          </w:tcPr>
          <w:p w:rsidR="001357F1" w:rsidRPr="008F2F63" w:rsidRDefault="004022BD" w:rsidP="008F2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>ФГОС ООО</w:t>
            </w:r>
          </w:p>
        </w:tc>
        <w:tc>
          <w:tcPr>
            <w:tcW w:w="3515" w:type="dxa"/>
          </w:tcPr>
          <w:p w:rsidR="001357F1" w:rsidRPr="008F2F63" w:rsidRDefault="004022BD" w:rsidP="008F2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>ФГОС СОО</w:t>
            </w:r>
          </w:p>
        </w:tc>
      </w:tr>
      <w:tr w:rsidR="001357F1" w:rsidRPr="008F2F63" w:rsidTr="00591ECB">
        <w:tc>
          <w:tcPr>
            <w:tcW w:w="945" w:type="dxa"/>
          </w:tcPr>
          <w:p w:rsidR="001357F1" w:rsidRPr="008F2F63" w:rsidRDefault="004022BD" w:rsidP="008F2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>Ноябрь</w:t>
            </w:r>
          </w:p>
        </w:tc>
        <w:tc>
          <w:tcPr>
            <w:tcW w:w="4677" w:type="dxa"/>
          </w:tcPr>
          <w:p w:rsidR="001357F1" w:rsidRPr="008F2F63" w:rsidRDefault="001E44E9" w:rsidP="008F2F63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 xml:space="preserve">Использование </w:t>
            </w:r>
            <w:proofErr w:type="spellStart"/>
            <w:r w:rsidRPr="008F2F63">
              <w:rPr>
                <w:rFonts w:ascii="Times New Roman" w:hAnsi="Times New Roman"/>
              </w:rPr>
              <w:t>деятельностного</w:t>
            </w:r>
            <w:proofErr w:type="spellEnd"/>
            <w:r w:rsidRPr="008F2F63">
              <w:rPr>
                <w:rFonts w:ascii="Times New Roman" w:hAnsi="Times New Roman"/>
              </w:rPr>
              <w:t xml:space="preserve"> подхода при ознакомлении младших дошкольников с истори</w:t>
            </w:r>
            <w:r w:rsidR="00F57DA4" w:rsidRPr="008F2F63">
              <w:rPr>
                <w:rFonts w:ascii="Times New Roman" w:hAnsi="Times New Roman"/>
              </w:rPr>
              <w:t xml:space="preserve">ей родного села и его традициям </w:t>
            </w:r>
            <w:r w:rsidR="00433119" w:rsidRPr="008F2F63">
              <w:rPr>
                <w:rFonts w:ascii="Times New Roman" w:hAnsi="Times New Roman"/>
              </w:rPr>
              <w:t>(БДОУ «</w:t>
            </w:r>
            <w:proofErr w:type="spellStart"/>
            <w:r w:rsidR="00433119" w:rsidRPr="008F2F63">
              <w:rPr>
                <w:rFonts w:ascii="Times New Roman" w:hAnsi="Times New Roman"/>
              </w:rPr>
              <w:t>Нюксенский</w:t>
            </w:r>
            <w:proofErr w:type="spellEnd"/>
            <w:r w:rsidR="00433119" w:rsidRPr="008F2F63">
              <w:rPr>
                <w:rFonts w:ascii="Times New Roman" w:hAnsi="Times New Roman"/>
              </w:rPr>
              <w:t xml:space="preserve"> ДС ОВ №2</w:t>
            </w:r>
            <w:r w:rsidR="000839DE" w:rsidRPr="008F2F63">
              <w:rPr>
                <w:rFonts w:ascii="Times New Roman" w:hAnsi="Times New Roman"/>
              </w:rPr>
              <w:t>»; Рожина</w:t>
            </w:r>
            <w:r w:rsidR="00F57DA4" w:rsidRPr="008F2F63">
              <w:rPr>
                <w:rFonts w:ascii="Times New Roman" w:hAnsi="Times New Roman"/>
              </w:rPr>
              <w:t xml:space="preserve"> Т.В., </w:t>
            </w:r>
            <w:proofErr w:type="spellStart"/>
            <w:r w:rsidR="00F57DA4" w:rsidRPr="008F2F63">
              <w:rPr>
                <w:rFonts w:ascii="Times New Roman" w:hAnsi="Times New Roman"/>
              </w:rPr>
              <w:t>Филинская</w:t>
            </w:r>
            <w:proofErr w:type="spellEnd"/>
            <w:r w:rsidR="00F57DA4" w:rsidRPr="008F2F63">
              <w:rPr>
                <w:rFonts w:ascii="Times New Roman" w:hAnsi="Times New Roman"/>
              </w:rPr>
              <w:t xml:space="preserve"> С.П.).</w:t>
            </w:r>
          </w:p>
        </w:tc>
        <w:tc>
          <w:tcPr>
            <w:tcW w:w="4111" w:type="dxa"/>
          </w:tcPr>
          <w:p w:rsidR="001357F1" w:rsidRPr="008F2F63" w:rsidRDefault="001357F1" w:rsidP="008F2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</w:tcPr>
          <w:p w:rsidR="001357F1" w:rsidRPr="008F2F63" w:rsidRDefault="001357F1" w:rsidP="008F2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5" w:type="dxa"/>
          </w:tcPr>
          <w:p w:rsidR="001357F1" w:rsidRPr="008F2F63" w:rsidRDefault="001357F1" w:rsidP="008F2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0801" w:rsidRPr="008F2F63" w:rsidTr="00591ECB">
        <w:tc>
          <w:tcPr>
            <w:tcW w:w="945" w:type="dxa"/>
          </w:tcPr>
          <w:p w:rsidR="00380801" w:rsidRPr="008F2F63" w:rsidRDefault="00380801" w:rsidP="008F2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>Декабрь</w:t>
            </w:r>
          </w:p>
        </w:tc>
        <w:tc>
          <w:tcPr>
            <w:tcW w:w="4677" w:type="dxa"/>
          </w:tcPr>
          <w:p w:rsidR="00380801" w:rsidRPr="008F2F63" w:rsidRDefault="00380801" w:rsidP="008F2F63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ab/>
            </w:r>
          </w:p>
        </w:tc>
        <w:tc>
          <w:tcPr>
            <w:tcW w:w="4111" w:type="dxa"/>
          </w:tcPr>
          <w:p w:rsidR="00380801" w:rsidRPr="008F2F63" w:rsidRDefault="00380801" w:rsidP="008F2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eastAsia="Calibri" w:hAnsi="Times New Roman"/>
              </w:rPr>
              <w:t>Формирование навыка чтения как важного фактора повышения читательской грамотности младшего школьника (БОУ «</w:t>
            </w:r>
            <w:proofErr w:type="spellStart"/>
            <w:r w:rsidRPr="008F2F63">
              <w:rPr>
                <w:rFonts w:ascii="Times New Roman" w:eastAsia="Calibri" w:hAnsi="Times New Roman"/>
              </w:rPr>
              <w:t>Нюксенская</w:t>
            </w:r>
            <w:proofErr w:type="spellEnd"/>
            <w:r w:rsidRPr="008F2F63">
              <w:rPr>
                <w:rFonts w:ascii="Times New Roman" w:eastAsia="Calibri" w:hAnsi="Times New Roman"/>
              </w:rPr>
              <w:t xml:space="preserve"> НОШ»; </w:t>
            </w:r>
            <w:proofErr w:type="spellStart"/>
            <w:r w:rsidRPr="008F2F63">
              <w:rPr>
                <w:rFonts w:ascii="Times New Roman" w:eastAsia="Calibri" w:hAnsi="Times New Roman"/>
              </w:rPr>
              <w:t>Бритвина</w:t>
            </w:r>
            <w:proofErr w:type="spellEnd"/>
            <w:r w:rsidRPr="008F2F63">
              <w:rPr>
                <w:rFonts w:ascii="Times New Roman" w:eastAsia="Calibri" w:hAnsi="Times New Roman"/>
              </w:rPr>
              <w:t xml:space="preserve"> Н.Е., </w:t>
            </w:r>
            <w:proofErr w:type="spellStart"/>
            <w:r w:rsidRPr="008F2F63">
              <w:rPr>
                <w:rFonts w:ascii="Times New Roman" w:eastAsia="Calibri" w:hAnsi="Times New Roman"/>
              </w:rPr>
              <w:t>Теребова</w:t>
            </w:r>
            <w:proofErr w:type="spellEnd"/>
            <w:r w:rsidRPr="008F2F63">
              <w:rPr>
                <w:rFonts w:ascii="Times New Roman" w:eastAsia="Calibri" w:hAnsi="Times New Roman"/>
              </w:rPr>
              <w:t xml:space="preserve"> О.В.).</w:t>
            </w:r>
          </w:p>
        </w:tc>
        <w:tc>
          <w:tcPr>
            <w:tcW w:w="6380" w:type="dxa"/>
            <w:gridSpan w:val="2"/>
          </w:tcPr>
          <w:p w:rsidR="00380801" w:rsidRPr="008F2F63" w:rsidRDefault="00380801" w:rsidP="008F2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  <w:bCs/>
              </w:rPr>
              <w:t>Воспитывающая и развивающая среда одно из условий формирования социальной и гражданской активности учащихся БОУ НМР ВО «</w:t>
            </w:r>
            <w:proofErr w:type="spellStart"/>
            <w:r w:rsidRPr="008F2F63">
              <w:rPr>
                <w:rFonts w:ascii="Times New Roman" w:hAnsi="Times New Roman"/>
                <w:bCs/>
              </w:rPr>
              <w:t>Городищенская</w:t>
            </w:r>
            <w:proofErr w:type="spellEnd"/>
            <w:r w:rsidRPr="008F2F63">
              <w:rPr>
                <w:rFonts w:ascii="Times New Roman" w:hAnsi="Times New Roman"/>
                <w:bCs/>
              </w:rPr>
              <w:t xml:space="preserve"> СОШ»; Петрова О.И., </w:t>
            </w:r>
            <w:proofErr w:type="spellStart"/>
            <w:r w:rsidRPr="008F2F63">
              <w:rPr>
                <w:rFonts w:ascii="Times New Roman" w:hAnsi="Times New Roman"/>
                <w:bCs/>
              </w:rPr>
              <w:t>Храпова</w:t>
            </w:r>
            <w:proofErr w:type="spellEnd"/>
            <w:r w:rsidRPr="008F2F63">
              <w:rPr>
                <w:rFonts w:ascii="Times New Roman" w:hAnsi="Times New Roman"/>
                <w:bCs/>
              </w:rPr>
              <w:t xml:space="preserve"> В.В.)</w:t>
            </w:r>
            <w:r w:rsidR="000A6761" w:rsidRPr="008F2F63">
              <w:rPr>
                <w:rFonts w:ascii="Times New Roman" w:hAnsi="Times New Roman"/>
                <w:bCs/>
              </w:rPr>
              <w:t>.</w:t>
            </w:r>
          </w:p>
        </w:tc>
      </w:tr>
      <w:tr w:rsidR="008F2F63" w:rsidRPr="008F2F63" w:rsidTr="008840DF">
        <w:tc>
          <w:tcPr>
            <w:tcW w:w="945" w:type="dxa"/>
          </w:tcPr>
          <w:p w:rsidR="008F2F63" w:rsidRPr="008F2F63" w:rsidRDefault="008F2F63" w:rsidP="008F2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>Январь</w:t>
            </w:r>
          </w:p>
        </w:tc>
        <w:tc>
          <w:tcPr>
            <w:tcW w:w="4677" w:type="dxa"/>
          </w:tcPr>
          <w:p w:rsidR="008F2F63" w:rsidRPr="008F2F63" w:rsidRDefault="008F2F63" w:rsidP="008F2F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8F2F63" w:rsidRPr="008F2F63" w:rsidRDefault="008F2F63" w:rsidP="008F2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80" w:type="dxa"/>
            <w:gridSpan w:val="2"/>
          </w:tcPr>
          <w:p w:rsidR="008F2F63" w:rsidRPr="008F2F63" w:rsidRDefault="008F2F63" w:rsidP="008F2F63">
            <w:pPr>
              <w:shd w:val="clear" w:color="auto" w:fill="FFFFFF"/>
              <w:tabs>
                <w:tab w:val="left" w:pos="33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>Разработка (модернизаци</w:t>
            </w:r>
            <w:proofErr w:type="gramStart"/>
            <w:r w:rsidRPr="008F2F63">
              <w:rPr>
                <w:rFonts w:ascii="Times New Roman" w:hAnsi="Times New Roman"/>
              </w:rPr>
              <w:t>я-</w:t>
            </w:r>
            <w:proofErr w:type="gramEnd"/>
            <w:r w:rsidRPr="008F2F63">
              <w:rPr>
                <w:rFonts w:ascii="Times New Roman" w:hAnsi="Times New Roman"/>
              </w:rPr>
              <w:t xml:space="preserve">   адаптация) программ   предметов, курсов   по выбору, обеспечивающих достижение </w:t>
            </w:r>
            <w:proofErr w:type="spellStart"/>
            <w:r w:rsidRPr="008F2F63">
              <w:rPr>
                <w:rFonts w:ascii="Times New Roman" w:hAnsi="Times New Roman"/>
              </w:rPr>
              <w:t>метапредметных</w:t>
            </w:r>
            <w:proofErr w:type="spellEnd"/>
            <w:r w:rsidRPr="008F2F63">
              <w:rPr>
                <w:rFonts w:ascii="Times New Roman" w:hAnsi="Times New Roman"/>
              </w:rPr>
              <w:t xml:space="preserve"> и личностных результатов ООП основного общего и среднего общего образования (БОУ «</w:t>
            </w:r>
            <w:proofErr w:type="spellStart"/>
            <w:r w:rsidRPr="008F2F63">
              <w:rPr>
                <w:rFonts w:ascii="Times New Roman" w:hAnsi="Times New Roman"/>
              </w:rPr>
              <w:t>Нюксенская</w:t>
            </w:r>
            <w:proofErr w:type="spellEnd"/>
            <w:r w:rsidRPr="008F2F63">
              <w:rPr>
                <w:rFonts w:ascii="Times New Roman" w:hAnsi="Times New Roman"/>
              </w:rPr>
              <w:t xml:space="preserve"> СОШ»; </w:t>
            </w:r>
            <w:proofErr w:type="spellStart"/>
            <w:r w:rsidRPr="008F2F63">
              <w:rPr>
                <w:rFonts w:ascii="Times New Roman" w:hAnsi="Times New Roman"/>
              </w:rPr>
              <w:t>Теребова</w:t>
            </w:r>
            <w:proofErr w:type="spellEnd"/>
            <w:r w:rsidRPr="008F2F63">
              <w:rPr>
                <w:rFonts w:ascii="Times New Roman" w:hAnsi="Times New Roman"/>
              </w:rPr>
              <w:t xml:space="preserve"> Н.М.)</w:t>
            </w:r>
          </w:p>
        </w:tc>
      </w:tr>
      <w:tr w:rsidR="004022BD" w:rsidRPr="008F2F63" w:rsidTr="00591ECB">
        <w:tc>
          <w:tcPr>
            <w:tcW w:w="945" w:type="dxa"/>
          </w:tcPr>
          <w:p w:rsidR="004022BD" w:rsidRPr="008F2F63" w:rsidRDefault="004022BD" w:rsidP="008F2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>Февраль</w:t>
            </w:r>
          </w:p>
        </w:tc>
        <w:tc>
          <w:tcPr>
            <w:tcW w:w="4677" w:type="dxa"/>
          </w:tcPr>
          <w:p w:rsidR="00433119" w:rsidRPr="008F2F63" w:rsidRDefault="001E44E9" w:rsidP="008F2F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 xml:space="preserve">Познавательное развитие дошкольников в условиях малокомплектных дошкольных образовательных организаций </w:t>
            </w:r>
            <w:r w:rsidR="00433119" w:rsidRPr="008F2F63">
              <w:rPr>
                <w:rFonts w:ascii="Times New Roman" w:hAnsi="Times New Roman"/>
              </w:rPr>
              <w:t>(БДОУ НМР ВО «</w:t>
            </w:r>
            <w:proofErr w:type="spellStart"/>
            <w:r w:rsidR="00433119" w:rsidRPr="008F2F63">
              <w:rPr>
                <w:rFonts w:ascii="Times New Roman" w:hAnsi="Times New Roman"/>
              </w:rPr>
              <w:t>Берёзо</w:t>
            </w:r>
            <w:r w:rsidR="009121AC" w:rsidRPr="008F2F63">
              <w:rPr>
                <w:rFonts w:ascii="Times New Roman" w:hAnsi="Times New Roman"/>
              </w:rPr>
              <w:t>вослободской</w:t>
            </w:r>
            <w:proofErr w:type="spellEnd"/>
            <w:r w:rsidR="009121AC" w:rsidRPr="008F2F63">
              <w:rPr>
                <w:rFonts w:ascii="Times New Roman" w:hAnsi="Times New Roman"/>
              </w:rPr>
              <w:t xml:space="preserve"> ДС»; Рожина</w:t>
            </w:r>
            <w:r w:rsidR="00433119" w:rsidRPr="008F2F63">
              <w:rPr>
                <w:rFonts w:ascii="Times New Roman" w:hAnsi="Times New Roman"/>
              </w:rPr>
              <w:t xml:space="preserve"> Т.В., </w:t>
            </w:r>
            <w:proofErr w:type="spellStart"/>
            <w:r w:rsidR="00433119" w:rsidRPr="008F2F63">
              <w:rPr>
                <w:rFonts w:ascii="Times New Roman" w:hAnsi="Times New Roman"/>
              </w:rPr>
              <w:t>Гоглева</w:t>
            </w:r>
            <w:proofErr w:type="spellEnd"/>
            <w:r w:rsidR="00433119" w:rsidRPr="008F2F63">
              <w:rPr>
                <w:rFonts w:ascii="Times New Roman" w:hAnsi="Times New Roman"/>
              </w:rPr>
              <w:t xml:space="preserve"> А.Р.)</w:t>
            </w:r>
            <w:r w:rsidR="009121AC" w:rsidRPr="008F2F63">
              <w:rPr>
                <w:rFonts w:ascii="Times New Roman" w:hAnsi="Times New Roman"/>
              </w:rPr>
              <w:t>.</w:t>
            </w:r>
          </w:p>
        </w:tc>
        <w:tc>
          <w:tcPr>
            <w:tcW w:w="4111" w:type="dxa"/>
          </w:tcPr>
          <w:p w:rsidR="004022BD" w:rsidRPr="008F2F63" w:rsidRDefault="001E44E9" w:rsidP="008F2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 xml:space="preserve">Преемственность ФГОС НОО </w:t>
            </w:r>
            <w:proofErr w:type="gramStart"/>
            <w:r w:rsidRPr="008F2F63">
              <w:rPr>
                <w:rFonts w:ascii="Times New Roman" w:hAnsi="Times New Roman"/>
              </w:rPr>
              <w:t>и ООО</w:t>
            </w:r>
            <w:proofErr w:type="gramEnd"/>
            <w:r w:rsidRPr="008F2F63">
              <w:rPr>
                <w:rFonts w:ascii="Times New Roman" w:hAnsi="Times New Roman"/>
              </w:rPr>
              <w:t xml:space="preserve"> в условиях малокомплектной </w:t>
            </w:r>
            <w:r w:rsidR="00C832F4" w:rsidRPr="008F2F63">
              <w:rPr>
                <w:rFonts w:ascii="Times New Roman" w:hAnsi="Times New Roman"/>
              </w:rPr>
              <w:t>школы (</w:t>
            </w:r>
            <w:r w:rsidR="00433119" w:rsidRPr="008F2F63">
              <w:rPr>
                <w:rFonts w:ascii="Times New Roman" w:hAnsi="Times New Roman"/>
              </w:rPr>
              <w:t xml:space="preserve">БОУ </w:t>
            </w:r>
            <w:proofErr w:type="spellStart"/>
            <w:r w:rsidR="00433119" w:rsidRPr="008F2F63">
              <w:rPr>
                <w:rFonts w:ascii="Times New Roman" w:hAnsi="Times New Roman"/>
              </w:rPr>
              <w:t>НюМр</w:t>
            </w:r>
            <w:proofErr w:type="spellEnd"/>
            <w:r w:rsidR="00433119" w:rsidRPr="008F2F63">
              <w:rPr>
                <w:rFonts w:ascii="Times New Roman" w:hAnsi="Times New Roman"/>
              </w:rPr>
              <w:t xml:space="preserve"> ВО </w:t>
            </w:r>
            <w:proofErr w:type="spellStart"/>
            <w:r w:rsidR="00433119" w:rsidRPr="008F2F63">
              <w:rPr>
                <w:rFonts w:ascii="Times New Roman" w:hAnsi="Times New Roman"/>
              </w:rPr>
              <w:t>Левашская</w:t>
            </w:r>
            <w:proofErr w:type="spellEnd"/>
            <w:r w:rsidR="00433119" w:rsidRPr="008F2F63">
              <w:rPr>
                <w:rFonts w:ascii="Times New Roman" w:hAnsi="Times New Roman"/>
              </w:rPr>
              <w:t xml:space="preserve"> ООШ», </w:t>
            </w:r>
            <w:proofErr w:type="spellStart"/>
            <w:r w:rsidR="00433119" w:rsidRPr="008F2F63">
              <w:rPr>
                <w:rFonts w:ascii="Times New Roman" w:hAnsi="Times New Roman"/>
              </w:rPr>
              <w:t>а.о.д</w:t>
            </w:r>
            <w:proofErr w:type="spellEnd"/>
            <w:r w:rsidR="00433119" w:rsidRPr="008F2F63">
              <w:rPr>
                <w:rFonts w:ascii="Times New Roman" w:hAnsi="Times New Roman"/>
              </w:rPr>
              <w:t>. д. Вострое</w:t>
            </w:r>
            <w:r w:rsidR="00C832F4" w:rsidRPr="008F2F63">
              <w:rPr>
                <w:rFonts w:ascii="Times New Roman" w:hAnsi="Times New Roman"/>
              </w:rPr>
              <w:t xml:space="preserve">, п. </w:t>
            </w:r>
            <w:proofErr w:type="spellStart"/>
            <w:r w:rsidR="009121AC" w:rsidRPr="008F2F63">
              <w:rPr>
                <w:rFonts w:ascii="Times New Roman" w:hAnsi="Times New Roman"/>
              </w:rPr>
              <w:t>Леваш</w:t>
            </w:r>
            <w:proofErr w:type="spellEnd"/>
            <w:r w:rsidR="009121AC" w:rsidRPr="008F2F63">
              <w:rPr>
                <w:rFonts w:ascii="Times New Roman" w:hAnsi="Times New Roman"/>
              </w:rPr>
              <w:t>; Павлова</w:t>
            </w:r>
            <w:r w:rsidR="00C832F4" w:rsidRPr="008F2F63">
              <w:rPr>
                <w:rFonts w:ascii="Times New Roman" w:hAnsi="Times New Roman"/>
              </w:rPr>
              <w:t xml:space="preserve"> Т.В.)</w:t>
            </w:r>
            <w:r w:rsidR="009121AC" w:rsidRPr="008F2F63">
              <w:rPr>
                <w:rFonts w:ascii="Times New Roman" w:hAnsi="Times New Roman"/>
              </w:rPr>
              <w:t>.</w:t>
            </w:r>
          </w:p>
        </w:tc>
        <w:tc>
          <w:tcPr>
            <w:tcW w:w="2865" w:type="dxa"/>
          </w:tcPr>
          <w:p w:rsidR="004022BD" w:rsidRPr="008F2F63" w:rsidRDefault="004022BD" w:rsidP="008F2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5" w:type="dxa"/>
          </w:tcPr>
          <w:p w:rsidR="004022BD" w:rsidRPr="008F2F63" w:rsidRDefault="004022BD" w:rsidP="008F2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873" w:rsidRPr="008F2F63" w:rsidTr="00591ECB">
        <w:trPr>
          <w:trHeight w:val="1707"/>
        </w:trPr>
        <w:tc>
          <w:tcPr>
            <w:tcW w:w="945" w:type="dxa"/>
          </w:tcPr>
          <w:p w:rsidR="00D05873" w:rsidRPr="008F2F63" w:rsidRDefault="00D05873" w:rsidP="008F2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>Март</w:t>
            </w:r>
          </w:p>
        </w:tc>
        <w:tc>
          <w:tcPr>
            <w:tcW w:w="4677" w:type="dxa"/>
          </w:tcPr>
          <w:p w:rsidR="00D05873" w:rsidRPr="008F2F63" w:rsidRDefault="00D05873" w:rsidP="008F2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D05873" w:rsidRPr="008F2F63" w:rsidRDefault="00591ECB" w:rsidP="008F2F63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ab/>
              <w:t>Эффективные модели и практики реализации проектной деятельности с краеведческой составляющей в соответствии с требованиями ФГОС НОО (</w:t>
            </w:r>
            <w:r w:rsidR="00CD52EB" w:rsidRPr="008F2F63">
              <w:rPr>
                <w:rFonts w:ascii="Times New Roman" w:hAnsi="Times New Roman"/>
              </w:rPr>
              <w:t>БОУ НМР</w:t>
            </w:r>
            <w:r w:rsidRPr="008F2F63">
              <w:rPr>
                <w:rFonts w:ascii="Times New Roman" w:hAnsi="Times New Roman"/>
              </w:rPr>
              <w:t xml:space="preserve"> ВО </w:t>
            </w:r>
            <w:proofErr w:type="spellStart"/>
            <w:r w:rsidRPr="008F2F63">
              <w:rPr>
                <w:rFonts w:ascii="Times New Roman" w:hAnsi="Times New Roman"/>
              </w:rPr>
              <w:t>Городищенская</w:t>
            </w:r>
            <w:proofErr w:type="spellEnd"/>
            <w:r w:rsidRPr="008F2F63">
              <w:rPr>
                <w:rFonts w:ascii="Times New Roman" w:hAnsi="Times New Roman"/>
              </w:rPr>
              <w:t xml:space="preserve"> </w:t>
            </w:r>
            <w:proofErr w:type="spellStart"/>
            <w:r w:rsidRPr="008F2F63">
              <w:rPr>
                <w:rFonts w:ascii="Times New Roman" w:hAnsi="Times New Roman"/>
              </w:rPr>
              <w:t>СОШ»</w:t>
            </w:r>
            <w:proofErr w:type="gramStart"/>
            <w:r w:rsidRPr="008F2F63">
              <w:rPr>
                <w:rFonts w:ascii="Times New Roman" w:hAnsi="Times New Roman"/>
              </w:rPr>
              <w:t>;П</w:t>
            </w:r>
            <w:proofErr w:type="gramEnd"/>
            <w:r w:rsidRPr="008F2F63">
              <w:rPr>
                <w:rFonts w:ascii="Times New Roman" w:hAnsi="Times New Roman"/>
              </w:rPr>
              <w:t>етрова</w:t>
            </w:r>
            <w:proofErr w:type="spellEnd"/>
            <w:r w:rsidRPr="008F2F63">
              <w:rPr>
                <w:rFonts w:ascii="Times New Roman" w:hAnsi="Times New Roman"/>
              </w:rPr>
              <w:t xml:space="preserve"> О.И., Чурина С.А.).</w:t>
            </w:r>
          </w:p>
        </w:tc>
        <w:tc>
          <w:tcPr>
            <w:tcW w:w="2865" w:type="dxa"/>
          </w:tcPr>
          <w:p w:rsidR="00D05873" w:rsidRPr="008F2F63" w:rsidRDefault="00D05873" w:rsidP="008F2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>Внутренняя система оценки качества образования в БОУ «</w:t>
            </w:r>
            <w:proofErr w:type="spellStart"/>
            <w:r w:rsidRPr="008F2F63">
              <w:rPr>
                <w:rFonts w:ascii="Times New Roman" w:hAnsi="Times New Roman"/>
              </w:rPr>
              <w:t>Нюксенская</w:t>
            </w:r>
            <w:proofErr w:type="spellEnd"/>
            <w:r w:rsidRPr="008F2F63">
              <w:rPr>
                <w:rFonts w:ascii="Times New Roman" w:hAnsi="Times New Roman"/>
              </w:rPr>
              <w:t xml:space="preserve"> СОШ» Внутренняя система оценки качества образования в БОУ «</w:t>
            </w:r>
            <w:proofErr w:type="spellStart"/>
            <w:r w:rsidRPr="008F2F63">
              <w:rPr>
                <w:rFonts w:ascii="Times New Roman" w:hAnsi="Times New Roman"/>
              </w:rPr>
              <w:t>Нюксенская</w:t>
            </w:r>
            <w:proofErr w:type="spellEnd"/>
            <w:r w:rsidRPr="008F2F63">
              <w:rPr>
                <w:rFonts w:ascii="Times New Roman" w:hAnsi="Times New Roman"/>
              </w:rPr>
              <w:t xml:space="preserve"> СОШ» (</w:t>
            </w:r>
            <w:proofErr w:type="spellStart"/>
            <w:r w:rsidRPr="008F2F63">
              <w:rPr>
                <w:rFonts w:ascii="Times New Roman" w:hAnsi="Times New Roman"/>
              </w:rPr>
              <w:t>Малафеевская</w:t>
            </w:r>
            <w:proofErr w:type="spellEnd"/>
            <w:r w:rsidRPr="008F2F63">
              <w:rPr>
                <w:rFonts w:ascii="Times New Roman" w:hAnsi="Times New Roman"/>
              </w:rPr>
              <w:t xml:space="preserve"> Е.Н., </w:t>
            </w:r>
            <w:proofErr w:type="spellStart"/>
            <w:r w:rsidRPr="008F2F63">
              <w:rPr>
                <w:rFonts w:ascii="Times New Roman" w:hAnsi="Times New Roman"/>
              </w:rPr>
              <w:t>Теребова</w:t>
            </w:r>
            <w:proofErr w:type="spellEnd"/>
            <w:r w:rsidRPr="008F2F63">
              <w:rPr>
                <w:rFonts w:ascii="Times New Roman" w:hAnsi="Times New Roman"/>
              </w:rPr>
              <w:t xml:space="preserve"> Н.М.).</w:t>
            </w:r>
          </w:p>
        </w:tc>
        <w:tc>
          <w:tcPr>
            <w:tcW w:w="3515" w:type="dxa"/>
          </w:tcPr>
          <w:p w:rsidR="00D05873" w:rsidRPr="008F2F63" w:rsidRDefault="00D05873" w:rsidP="008F2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022BD" w:rsidRPr="008F2F63" w:rsidTr="00591ECB">
        <w:tc>
          <w:tcPr>
            <w:tcW w:w="945" w:type="dxa"/>
          </w:tcPr>
          <w:p w:rsidR="004022BD" w:rsidRPr="008F2F63" w:rsidRDefault="004022BD" w:rsidP="008F2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>Апрель</w:t>
            </w:r>
          </w:p>
        </w:tc>
        <w:tc>
          <w:tcPr>
            <w:tcW w:w="4677" w:type="dxa"/>
          </w:tcPr>
          <w:p w:rsidR="004022BD" w:rsidRPr="008F2F63" w:rsidRDefault="001E44E9" w:rsidP="008F2F63">
            <w:pPr>
              <w:tabs>
                <w:tab w:val="left" w:pos="4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 xml:space="preserve">Реализация регионального, этнокультурного компонентов основной образовательной программы дошкольного </w:t>
            </w:r>
            <w:r w:rsidR="00433119" w:rsidRPr="008F2F63">
              <w:rPr>
                <w:rFonts w:ascii="Times New Roman" w:hAnsi="Times New Roman"/>
              </w:rPr>
              <w:t xml:space="preserve">образования, </w:t>
            </w:r>
            <w:r w:rsidRPr="008F2F63">
              <w:rPr>
                <w:rFonts w:ascii="Times New Roman" w:hAnsi="Times New Roman"/>
              </w:rPr>
              <w:t>опыт работы в группах старшего дошкольного возраста</w:t>
            </w:r>
            <w:r w:rsidR="009121AC" w:rsidRPr="008F2F63">
              <w:rPr>
                <w:rFonts w:ascii="Times New Roman" w:hAnsi="Times New Roman"/>
              </w:rPr>
              <w:t xml:space="preserve"> </w:t>
            </w:r>
            <w:r w:rsidR="00433119" w:rsidRPr="008F2F63">
              <w:rPr>
                <w:rFonts w:ascii="Times New Roman" w:hAnsi="Times New Roman"/>
              </w:rPr>
              <w:t>(БДОУ «</w:t>
            </w:r>
            <w:proofErr w:type="spellStart"/>
            <w:r w:rsidR="00433119" w:rsidRPr="008F2F63">
              <w:rPr>
                <w:rFonts w:ascii="Times New Roman" w:hAnsi="Times New Roman"/>
              </w:rPr>
              <w:t>Нюксенский</w:t>
            </w:r>
            <w:proofErr w:type="spellEnd"/>
            <w:r w:rsidR="00433119" w:rsidRPr="008F2F63">
              <w:rPr>
                <w:rFonts w:ascii="Times New Roman" w:hAnsi="Times New Roman"/>
              </w:rPr>
              <w:t xml:space="preserve"> ДС №1», Рожина Т.В., </w:t>
            </w:r>
            <w:proofErr w:type="spellStart"/>
            <w:r w:rsidR="00433119" w:rsidRPr="008F2F63">
              <w:rPr>
                <w:rFonts w:ascii="Times New Roman" w:hAnsi="Times New Roman"/>
              </w:rPr>
              <w:t>Гортрамф</w:t>
            </w:r>
            <w:proofErr w:type="spellEnd"/>
            <w:r w:rsidR="00433119" w:rsidRPr="008F2F63">
              <w:rPr>
                <w:rFonts w:ascii="Times New Roman" w:hAnsi="Times New Roman"/>
              </w:rPr>
              <w:t xml:space="preserve"> Г.Н.</w:t>
            </w:r>
            <w:r w:rsidRPr="008F2F63">
              <w:rPr>
                <w:rFonts w:ascii="Times New Roman" w:hAnsi="Times New Roman"/>
              </w:rPr>
              <w:t>)</w:t>
            </w:r>
            <w:r w:rsidR="009121AC" w:rsidRPr="008F2F63">
              <w:rPr>
                <w:rFonts w:ascii="Times New Roman" w:hAnsi="Times New Roman"/>
              </w:rPr>
              <w:t>.</w:t>
            </w:r>
          </w:p>
        </w:tc>
        <w:tc>
          <w:tcPr>
            <w:tcW w:w="4111" w:type="dxa"/>
          </w:tcPr>
          <w:p w:rsidR="004022BD" w:rsidRPr="008F2F63" w:rsidRDefault="007875CA" w:rsidP="008F2F63">
            <w:pPr>
              <w:tabs>
                <w:tab w:val="left" w:pos="540"/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ab/>
            </w:r>
          </w:p>
        </w:tc>
        <w:tc>
          <w:tcPr>
            <w:tcW w:w="2865" w:type="dxa"/>
          </w:tcPr>
          <w:p w:rsidR="004022BD" w:rsidRPr="008F2F63" w:rsidRDefault="004022BD" w:rsidP="008F2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5" w:type="dxa"/>
          </w:tcPr>
          <w:p w:rsidR="004022BD" w:rsidRPr="008F2F63" w:rsidRDefault="004022BD" w:rsidP="008F2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873" w:rsidRPr="008F2F63" w:rsidTr="00591ECB">
        <w:tc>
          <w:tcPr>
            <w:tcW w:w="945" w:type="dxa"/>
          </w:tcPr>
          <w:p w:rsidR="00D05873" w:rsidRPr="008F2F63" w:rsidRDefault="00D05873" w:rsidP="008F2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 xml:space="preserve">Май, июнь </w:t>
            </w:r>
          </w:p>
        </w:tc>
        <w:tc>
          <w:tcPr>
            <w:tcW w:w="4677" w:type="dxa"/>
          </w:tcPr>
          <w:p w:rsidR="00D05873" w:rsidRPr="008F2F63" w:rsidRDefault="00D05873" w:rsidP="008F2F63">
            <w:pPr>
              <w:tabs>
                <w:tab w:val="left" w:pos="4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1" w:type="dxa"/>
            <w:gridSpan w:val="3"/>
          </w:tcPr>
          <w:p w:rsidR="00D05873" w:rsidRPr="008F2F63" w:rsidRDefault="00D05873" w:rsidP="008F2F63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F63">
              <w:rPr>
                <w:rFonts w:ascii="Times New Roman" w:hAnsi="Times New Roman"/>
              </w:rPr>
              <w:tab/>
              <w:t xml:space="preserve">Использование результатов оценочных процедур единого государственного экзамена, основного    государственного   экзамена, всероссийских проверочных работ, национальных    исследований   качества </w:t>
            </w:r>
            <w:r w:rsidRPr="008F2F63">
              <w:rPr>
                <w:rFonts w:ascii="Times New Roman" w:hAnsi="Times New Roman"/>
                <w:spacing w:val="-1"/>
              </w:rPr>
              <w:lastRenderedPageBreak/>
              <w:t xml:space="preserve">образования    в    повышении    качества    образования   и    совершенствовании    основных </w:t>
            </w:r>
            <w:r w:rsidRPr="008F2F63">
              <w:rPr>
                <w:rFonts w:ascii="Times New Roman" w:hAnsi="Times New Roman"/>
              </w:rPr>
              <w:t>образовательных программ в условиях реализации требований ФГОС НОО, ФГОС ООО и подготовки к введению ФГОС СОО</w:t>
            </w:r>
            <w:r w:rsidR="00591ECB" w:rsidRPr="008F2F63">
              <w:rPr>
                <w:rFonts w:ascii="Times New Roman" w:hAnsi="Times New Roman"/>
              </w:rPr>
              <w:t xml:space="preserve"> (</w:t>
            </w:r>
            <w:proofErr w:type="spellStart"/>
            <w:r w:rsidR="00591ECB" w:rsidRPr="008F2F63">
              <w:rPr>
                <w:rFonts w:ascii="Times New Roman" w:hAnsi="Times New Roman"/>
              </w:rPr>
              <w:t>Парыгина</w:t>
            </w:r>
            <w:proofErr w:type="spellEnd"/>
            <w:r w:rsidR="00591ECB" w:rsidRPr="008F2F63">
              <w:rPr>
                <w:rFonts w:ascii="Times New Roman" w:hAnsi="Times New Roman"/>
              </w:rPr>
              <w:t xml:space="preserve"> С.В.</w:t>
            </w:r>
            <w:r w:rsidR="008F2F63" w:rsidRPr="008F2F63">
              <w:rPr>
                <w:rFonts w:ascii="Times New Roman" w:hAnsi="Times New Roman"/>
              </w:rPr>
              <w:t xml:space="preserve">, </w:t>
            </w:r>
            <w:r w:rsidR="00591ECB" w:rsidRPr="008F2F63">
              <w:rPr>
                <w:rFonts w:ascii="Times New Roman" w:hAnsi="Times New Roman"/>
              </w:rPr>
              <w:t>Маликова Т.М.</w:t>
            </w:r>
            <w:r w:rsidR="008F2F63" w:rsidRPr="008F2F63">
              <w:rPr>
                <w:rFonts w:ascii="Times New Roman" w:hAnsi="Times New Roman"/>
              </w:rPr>
              <w:t>)</w:t>
            </w:r>
          </w:p>
        </w:tc>
      </w:tr>
    </w:tbl>
    <w:p w:rsidR="001E5BD5" w:rsidRDefault="001E5BD5" w:rsidP="008840DF">
      <w:pPr>
        <w:spacing w:after="0" w:line="240" w:lineRule="auto"/>
        <w:rPr>
          <w:rFonts w:ascii="Times New Roman" w:hAnsi="Times New Roman"/>
          <w:sz w:val="20"/>
          <w:szCs w:val="20"/>
        </w:rPr>
        <w:sectPr w:rsidR="001E5BD5" w:rsidSect="00591ECB">
          <w:pgSz w:w="16838" w:h="11906" w:orient="landscape"/>
          <w:pgMar w:top="567" w:right="1134" w:bottom="284" w:left="1134" w:header="709" w:footer="709" w:gutter="0"/>
          <w:cols w:space="708"/>
          <w:docGrid w:linePitch="360"/>
        </w:sectPr>
      </w:pPr>
    </w:p>
    <w:p w:rsidR="008840DF" w:rsidRDefault="008840DF" w:rsidP="008840D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481F" w:rsidRDefault="008840DF" w:rsidP="001E5BD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D481F" w:rsidSect="005C07B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1E5BD5" w:rsidRPr="008840DF" w:rsidRDefault="001E5BD5" w:rsidP="001E5BD5">
      <w:pPr>
        <w:spacing w:after="0" w:line="240" w:lineRule="auto"/>
        <w:jc w:val="right"/>
        <w:rPr>
          <w:rFonts w:ascii="Times New Roman" w:hAnsi="Times New Roman"/>
          <w:b/>
        </w:rPr>
      </w:pPr>
      <w:r w:rsidRPr="008840DF">
        <w:rPr>
          <w:rFonts w:ascii="Times New Roman" w:hAnsi="Times New Roman"/>
          <w:b/>
        </w:rPr>
        <w:lastRenderedPageBreak/>
        <w:t>Приложение 2</w:t>
      </w:r>
    </w:p>
    <w:p w:rsidR="001E5BD5" w:rsidRPr="00BA09EF" w:rsidRDefault="001E5BD5" w:rsidP="001E5BD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proofErr w:type="gramStart"/>
      <w:r w:rsidR="000D481F">
        <w:rPr>
          <w:rFonts w:ascii="Times New Roman" w:hAnsi="Times New Roman"/>
        </w:rPr>
        <w:t>Утвержден</w:t>
      </w:r>
      <w:proofErr w:type="gramEnd"/>
      <w:r w:rsidR="000D481F">
        <w:rPr>
          <w:rFonts w:ascii="Times New Roman" w:hAnsi="Times New Roman"/>
        </w:rPr>
        <w:t xml:space="preserve"> приказом</w:t>
      </w:r>
      <w:r w:rsidRPr="00BA09EF">
        <w:rPr>
          <w:rFonts w:ascii="Times New Roman" w:hAnsi="Times New Roman"/>
        </w:rPr>
        <w:t xml:space="preserve"> управления образования</w:t>
      </w:r>
    </w:p>
    <w:p w:rsidR="001E5BD5" w:rsidRPr="00BA09EF" w:rsidRDefault="001E5BD5" w:rsidP="001E5BD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proofErr w:type="spellStart"/>
      <w:r w:rsidRPr="00BA09EF">
        <w:rPr>
          <w:rFonts w:ascii="Times New Roman" w:hAnsi="Times New Roman"/>
        </w:rPr>
        <w:t>Нюксенского</w:t>
      </w:r>
      <w:proofErr w:type="spellEnd"/>
      <w:r w:rsidRPr="00BA09EF">
        <w:rPr>
          <w:rFonts w:ascii="Times New Roman" w:hAnsi="Times New Roman"/>
        </w:rPr>
        <w:t xml:space="preserve"> муниципального района</w:t>
      </w:r>
    </w:p>
    <w:p w:rsidR="001E5BD5" w:rsidRPr="00BA09EF" w:rsidRDefault="001E5BD5" w:rsidP="001E5BD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="000D481F">
        <w:rPr>
          <w:rFonts w:ascii="Times New Roman" w:hAnsi="Times New Roman"/>
        </w:rPr>
        <w:t>от 05.</w:t>
      </w:r>
      <w:r w:rsidRPr="00BA09EF">
        <w:rPr>
          <w:rFonts w:ascii="Times New Roman" w:hAnsi="Times New Roman"/>
        </w:rPr>
        <w:t>0</w:t>
      </w:r>
      <w:r w:rsidR="000D481F">
        <w:rPr>
          <w:rFonts w:ascii="Times New Roman" w:hAnsi="Times New Roman"/>
        </w:rPr>
        <w:t>9.2017 № 01-03/271</w:t>
      </w:r>
    </w:p>
    <w:p w:rsidR="001E5BD5" w:rsidRPr="006C4B88" w:rsidRDefault="001E5BD5" w:rsidP="001E5BD5">
      <w:pPr>
        <w:spacing w:after="245" w:line="1" w:lineRule="exact"/>
        <w:rPr>
          <w:rFonts w:ascii="Times New Roman" w:hAnsi="Times New Roman"/>
          <w:sz w:val="24"/>
          <w:szCs w:val="24"/>
        </w:rPr>
      </w:pPr>
    </w:p>
    <w:p w:rsidR="001E5BD5" w:rsidRPr="00BA09EF" w:rsidRDefault="001E5BD5" w:rsidP="001E5BD5">
      <w:pPr>
        <w:jc w:val="center"/>
        <w:rPr>
          <w:rFonts w:ascii="Times New Roman" w:hAnsi="Times New Roman"/>
          <w:b/>
          <w:sz w:val="24"/>
          <w:szCs w:val="24"/>
        </w:rPr>
      </w:pPr>
      <w:r w:rsidRPr="00BA09EF">
        <w:rPr>
          <w:rFonts w:ascii="Times New Roman" w:hAnsi="Times New Roman"/>
          <w:b/>
          <w:sz w:val="24"/>
          <w:szCs w:val="24"/>
        </w:rPr>
        <w:t>Состав районного Координационного совета</w:t>
      </w:r>
    </w:p>
    <w:p w:rsidR="001E5BD5" w:rsidRPr="00BA09EF" w:rsidRDefault="001E5BD5" w:rsidP="004905B6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A09EF">
        <w:rPr>
          <w:rFonts w:ascii="Times New Roman" w:hAnsi="Times New Roman"/>
          <w:sz w:val="24"/>
          <w:szCs w:val="24"/>
        </w:rPr>
        <w:t xml:space="preserve">Т.И. </w:t>
      </w:r>
      <w:proofErr w:type="spellStart"/>
      <w:r w:rsidRPr="00BA09EF">
        <w:rPr>
          <w:rFonts w:ascii="Times New Roman" w:hAnsi="Times New Roman"/>
          <w:sz w:val="24"/>
          <w:szCs w:val="24"/>
        </w:rPr>
        <w:t>Согрина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, заместитель начальника управления образования администрации </w:t>
      </w:r>
      <w:proofErr w:type="spellStart"/>
      <w:r w:rsidRPr="00BA09EF">
        <w:rPr>
          <w:rFonts w:ascii="Times New Roman" w:hAnsi="Times New Roman"/>
          <w:sz w:val="24"/>
          <w:szCs w:val="24"/>
        </w:rPr>
        <w:t>Нюксенского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09EF">
        <w:rPr>
          <w:rFonts w:ascii="Times New Roman" w:hAnsi="Times New Roman"/>
          <w:sz w:val="24"/>
          <w:szCs w:val="24"/>
        </w:rPr>
        <w:t>муниципального района, председатель Координационного совета;</w:t>
      </w:r>
    </w:p>
    <w:p w:rsidR="001E5BD5" w:rsidRPr="00BA09EF" w:rsidRDefault="001E5BD5" w:rsidP="004905B6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A09EF">
        <w:rPr>
          <w:rFonts w:ascii="Times New Roman" w:hAnsi="Times New Roman"/>
          <w:sz w:val="24"/>
          <w:szCs w:val="24"/>
        </w:rPr>
        <w:t xml:space="preserve">С.В. </w:t>
      </w:r>
      <w:proofErr w:type="spellStart"/>
      <w:r w:rsidRPr="00BA09EF">
        <w:rPr>
          <w:rFonts w:ascii="Times New Roman" w:hAnsi="Times New Roman"/>
          <w:sz w:val="24"/>
          <w:szCs w:val="24"/>
        </w:rPr>
        <w:t>Парыгина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, заведующая информационно-аналитического отдела КУ </w:t>
      </w:r>
      <w:proofErr w:type="spellStart"/>
      <w:r w:rsidRPr="00BA09EF">
        <w:rPr>
          <w:rFonts w:ascii="Times New Roman" w:hAnsi="Times New Roman"/>
          <w:sz w:val="24"/>
          <w:szCs w:val="24"/>
        </w:rPr>
        <w:t>НюМР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 «Центр по обслуживанию образовательных учреждений», заместитель председателя Координационного совета, муниципальный координатор введения ФГОС ООО;</w:t>
      </w:r>
    </w:p>
    <w:p w:rsidR="001E5BD5" w:rsidRPr="00BA09EF" w:rsidRDefault="001E5BD5" w:rsidP="004905B6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О.Н</w:t>
      </w:r>
      <w:r w:rsidRPr="00BA09EF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Седякина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, главный специалист управления образования администрации </w:t>
      </w:r>
      <w:proofErr w:type="spellStart"/>
      <w:r w:rsidRPr="00BA09EF">
        <w:rPr>
          <w:rFonts w:ascii="Times New Roman" w:hAnsi="Times New Roman"/>
          <w:sz w:val="24"/>
          <w:szCs w:val="24"/>
        </w:rPr>
        <w:t>Нюксенского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09EF">
        <w:rPr>
          <w:rFonts w:ascii="Times New Roman" w:hAnsi="Times New Roman"/>
          <w:sz w:val="24"/>
          <w:szCs w:val="24"/>
        </w:rPr>
        <w:t>муниципального района, член Координационного совета;</w:t>
      </w:r>
    </w:p>
    <w:p w:rsidR="001E5BD5" w:rsidRPr="00BA09EF" w:rsidRDefault="001E5BD5" w:rsidP="004905B6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proofErr w:type="spellStart"/>
      <w:r w:rsidRPr="00BA09EF">
        <w:rPr>
          <w:rFonts w:ascii="Times New Roman" w:hAnsi="Times New Roman"/>
          <w:sz w:val="24"/>
          <w:szCs w:val="24"/>
        </w:rPr>
        <w:t>Ю.В.Чежина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, методист информационно-аналитического отдела КУ </w:t>
      </w:r>
      <w:proofErr w:type="spellStart"/>
      <w:r w:rsidRPr="00BA09EF">
        <w:rPr>
          <w:rFonts w:ascii="Times New Roman" w:hAnsi="Times New Roman"/>
          <w:sz w:val="24"/>
          <w:szCs w:val="24"/>
        </w:rPr>
        <w:t>НюМР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 «Центр по обслуживанию образовательных учреждений», секретарь Координационного совета;</w:t>
      </w:r>
    </w:p>
    <w:p w:rsidR="001E5BD5" w:rsidRPr="00BA09EF" w:rsidRDefault="004905B6" w:rsidP="004905B6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1E5BD5">
        <w:rPr>
          <w:rFonts w:ascii="Times New Roman" w:hAnsi="Times New Roman"/>
          <w:sz w:val="24"/>
          <w:szCs w:val="24"/>
        </w:rPr>
        <w:t>Л</w:t>
      </w:r>
      <w:r w:rsidR="001E5BD5" w:rsidRPr="00BA09EF">
        <w:rPr>
          <w:rFonts w:ascii="Times New Roman" w:hAnsi="Times New Roman"/>
          <w:sz w:val="24"/>
          <w:szCs w:val="24"/>
        </w:rPr>
        <w:t xml:space="preserve">. В. </w:t>
      </w:r>
      <w:proofErr w:type="spellStart"/>
      <w:r w:rsidR="001E5BD5">
        <w:rPr>
          <w:rFonts w:ascii="Times New Roman" w:hAnsi="Times New Roman"/>
          <w:sz w:val="24"/>
          <w:szCs w:val="24"/>
        </w:rPr>
        <w:t>Зазулина</w:t>
      </w:r>
      <w:proofErr w:type="spellEnd"/>
      <w:r w:rsidR="001E5BD5" w:rsidRPr="00BA09EF">
        <w:rPr>
          <w:rFonts w:ascii="Times New Roman" w:hAnsi="Times New Roman"/>
          <w:sz w:val="24"/>
          <w:szCs w:val="24"/>
        </w:rPr>
        <w:t xml:space="preserve">, методист информационно-аналитического отдела КУ </w:t>
      </w:r>
      <w:proofErr w:type="spellStart"/>
      <w:r w:rsidR="001E5BD5" w:rsidRPr="00BA09EF">
        <w:rPr>
          <w:rFonts w:ascii="Times New Roman" w:hAnsi="Times New Roman"/>
          <w:sz w:val="24"/>
          <w:szCs w:val="24"/>
        </w:rPr>
        <w:t>НюМР</w:t>
      </w:r>
      <w:proofErr w:type="spellEnd"/>
      <w:r w:rsidR="001E5BD5" w:rsidRPr="00BA09EF">
        <w:rPr>
          <w:rFonts w:ascii="Times New Roman" w:hAnsi="Times New Roman"/>
          <w:sz w:val="24"/>
          <w:szCs w:val="24"/>
        </w:rPr>
        <w:t xml:space="preserve"> «Центр по </w:t>
      </w:r>
      <w:r w:rsidR="001E5BD5">
        <w:rPr>
          <w:rFonts w:ascii="Times New Roman" w:hAnsi="Times New Roman"/>
          <w:sz w:val="24"/>
          <w:szCs w:val="24"/>
        </w:rPr>
        <w:t xml:space="preserve">              </w:t>
      </w:r>
      <w:r w:rsidR="001E5BD5" w:rsidRPr="00BA09EF">
        <w:rPr>
          <w:rFonts w:ascii="Times New Roman" w:hAnsi="Times New Roman"/>
          <w:sz w:val="24"/>
          <w:szCs w:val="24"/>
        </w:rPr>
        <w:t>обслуживанию образовательных учреждений», член Координационного совета;</w:t>
      </w:r>
    </w:p>
    <w:p w:rsidR="001E5BD5" w:rsidRPr="00BA09EF" w:rsidRDefault="004905B6" w:rsidP="004905B6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</w:t>
      </w:r>
      <w:r w:rsidR="001E5BD5" w:rsidRPr="00BA09EF">
        <w:rPr>
          <w:rFonts w:ascii="Times New Roman" w:hAnsi="Times New Roman"/>
          <w:sz w:val="24"/>
          <w:szCs w:val="24"/>
        </w:rPr>
        <w:t>Е.А. Белоусова, директор МБОУ «</w:t>
      </w:r>
      <w:proofErr w:type="spellStart"/>
      <w:r w:rsidR="001E5BD5" w:rsidRPr="00BA09EF">
        <w:rPr>
          <w:rFonts w:ascii="Times New Roman" w:hAnsi="Times New Roman"/>
          <w:sz w:val="24"/>
          <w:szCs w:val="24"/>
        </w:rPr>
        <w:t>Березовослободская</w:t>
      </w:r>
      <w:proofErr w:type="spellEnd"/>
      <w:r w:rsidR="001E5BD5" w:rsidRPr="00BA09EF">
        <w:rPr>
          <w:rFonts w:ascii="Times New Roman" w:hAnsi="Times New Roman"/>
          <w:sz w:val="24"/>
          <w:szCs w:val="24"/>
        </w:rPr>
        <w:t xml:space="preserve"> НОШ», член Координационного совета;</w:t>
      </w:r>
    </w:p>
    <w:p w:rsidR="001E5BD5" w:rsidRPr="00BA09EF" w:rsidRDefault="004905B6" w:rsidP="004905B6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7. . </w:t>
      </w:r>
      <w:r w:rsidR="001E5BD5" w:rsidRPr="00BA09EF">
        <w:rPr>
          <w:rFonts w:ascii="Times New Roman" w:hAnsi="Times New Roman"/>
          <w:sz w:val="24"/>
          <w:szCs w:val="24"/>
        </w:rPr>
        <w:t xml:space="preserve">Е.И. </w:t>
      </w:r>
      <w:proofErr w:type="spellStart"/>
      <w:r w:rsidR="001E5BD5" w:rsidRPr="00BA09EF">
        <w:rPr>
          <w:rFonts w:ascii="Times New Roman" w:hAnsi="Times New Roman"/>
          <w:sz w:val="24"/>
          <w:szCs w:val="24"/>
        </w:rPr>
        <w:t>Согрина</w:t>
      </w:r>
      <w:proofErr w:type="spellEnd"/>
      <w:r w:rsidR="001E5BD5" w:rsidRPr="00BA09EF">
        <w:rPr>
          <w:rFonts w:ascii="Times New Roman" w:hAnsi="Times New Roman"/>
          <w:sz w:val="24"/>
          <w:szCs w:val="24"/>
        </w:rPr>
        <w:t>, директор БОУ НМР ВО «</w:t>
      </w:r>
      <w:proofErr w:type="spellStart"/>
      <w:r w:rsidR="001E5BD5" w:rsidRPr="00BA09EF">
        <w:rPr>
          <w:rFonts w:ascii="Times New Roman" w:hAnsi="Times New Roman"/>
          <w:sz w:val="24"/>
          <w:szCs w:val="24"/>
        </w:rPr>
        <w:t>Городищенская</w:t>
      </w:r>
      <w:proofErr w:type="spellEnd"/>
      <w:r w:rsidR="001E5BD5" w:rsidRPr="00BA09EF">
        <w:rPr>
          <w:rFonts w:ascii="Times New Roman" w:hAnsi="Times New Roman"/>
          <w:sz w:val="24"/>
          <w:szCs w:val="24"/>
        </w:rPr>
        <w:t xml:space="preserve"> СОШ», член Координационного совета;</w:t>
      </w:r>
    </w:p>
    <w:p w:rsidR="001E5BD5" w:rsidRDefault="004905B6" w:rsidP="004905B6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</w:t>
      </w:r>
      <w:r w:rsidR="001E5BD5">
        <w:rPr>
          <w:rFonts w:ascii="Times New Roman" w:hAnsi="Times New Roman"/>
          <w:sz w:val="24"/>
          <w:szCs w:val="24"/>
        </w:rPr>
        <w:t>Е</w:t>
      </w:r>
      <w:r w:rsidR="001E5BD5" w:rsidRPr="00BA09EF">
        <w:rPr>
          <w:rFonts w:ascii="Times New Roman" w:hAnsi="Times New Roman"/>
          <w:sz w:val="24"/>
          <w:szCs w:val="24"/>
        </w:rPr>
        <w:t>.</w:t>
      </w:r>
      <w:r w:rsidR="001E5BD5">
        <w:rPr>
          <w:rFonts w:ascii="Times New Roman" w:hAnsi="Times New Roman"/>
          <w:sz w:val="24"/>
          <w:szCs w:val="24"/>
        </w:rPr>
        <w:t>Н</w:t>
      </w:r>
      <w:r w:rsidR="001E5BD5" w:rsidRPr="00BA09E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E5BD5">
        <w:rPr>
          <w:rFonts w:ascii="Times New Roman" w:hAnsi="Times New Roman"/>
          <w:sz w:val="24"/>
          <w:szCs w:val="24"/>
        </w:rPr>
        <w:t>Малафеевская</w:t>
      </w:r>
      <w:proofErr w:type="spellEnd"/>
      <w:r w:rsidR="001E5BD5" w:rsidRPr="00BA09EF">
        <w:rPr>
          <w:rFonts w:ascii="Times New Roman" w:hAnsi="Times New Roman"/>
          <w:sz w:val="24"/>
          <w:szCs w:val="24"/>
        </w:rPr>
        <w:t>,</w:t>
      </w:r>
      <w:r w:rsidR="001E5BD5">
        <w:rPr>
          <w:rFonts w:ascii="Times New Roman" w:hAnsi="Times New Roman"/>
          <w:sz w:val="24"/>
          <w:szCs w:val="24"/>
        </w:rPr>
        <w:t xml:space="preserve"> заместитель</w:t>
      </w:r>
      <w:r w:rsidR="001E5BD5" w:rsidRPr="00BA09EF">
        <w:rPr>
          <w:rFonts w:ascii="Times New Roman" w:hAnsi="Times New Roman"/>
          <w:sz w:val="24"/>
          <w:szCs w:val="24"/>
        </w:rPr>
        <w:t xml:space="preserve"> директор</w:t>
      </w:r>
      <w:r w:rsidR="001E5BD5">
        <w:rPr>
          <w:rFonts w:ascii="Times New Roman" w:hAnsi="Times New Roman"/>
          <w:sz w:val="24"/>
          <w:szCs w:val="24"/>
        </w:rPr>
        <w:t>а</w:t>
      </w:r>
      <w:r w:rsidR="001E5BD5" w:rsidRPr="00BA09EF">
        <w:rPr>
          <w:rFonts w:ascii="Times New Roman" w:hAnsi="Times New Roman"/>
          <w:sz w:val="24"/>
          <w:szCs w:val="24"/>
        </w:rPr>
        <w:t xml:space="preserve"> БОУ «</w:t>
      </w:r>
      <w:proofErr w:type="spellStart"/>
      <w:r w:rsidR="001E5BD5" w:rsidRPr="00BA09EF">
        <w:rPr>
          <w:rFonts w:ascii="Times New Roman" w:hAnsi="Times New Roman"/>
          <w:sz w:val="24"/>
          <w:szCs w:val="24"/>
        </w:rPr>
        <w:t>Нюксенская</w:t>
      </w:r>
      <w:proofErr w:type="spellEnd"/>
      <w:r w:rsidR="001E5BD5" w:rsidRPr="00BA09EF">
        <w:rPr>
          <w:rFonts w:ascii="Times New Roman" w:hAnsi="Times New Roman"/>
          <w:sz w:val="24"/>
          <w:szCs w:val="24"/>
        </w:rPr>
        <w:t xml:space="preserve"> СОШ, член Координационного совета;</w:t>
      </w:r>
    </w:p>
    <w:p w:rsidR="001E5BD5" w:rsidRPr="00BA09EF" w:rsidRDefault="004905B6" w:rsidP="004905B6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</w:t>
      </w:r>
      <w:r w:rsidR="001E5BD5" w:rsidRPr="00BA09EF">
        <w:rPr>
          <w:rFonts w:ascii="Times New Roman" w:hAnsi="Times New Roman"/>
          <w:sz w:val="24"/>
          <w:szCs w:val="24"/>
        </w:rPr>
        <w:t xml:space="preserve">Н.М. </w:t>
      </w:r>
      <w:proofErr w:type="spellStart"/>
      <w:r w:rsidR="001E5BD5" w:rsidRPr="00BA09EF">
        <w:rPr>
          <w:rFonts w:ascii="Times New Roman" w:hAnsi="Times New Roman"/>
          <w:sz w:val="24"/>
          <w:szCs w:val="24"/>
        </w:rPr>
        <w:t>Теребова</w:t>
      </w:r>
      <w:proofErr w:type="spellEnd"/>
      <w:r w:rsidR="001E5BD5" w:rsidRPr="00BA09EF">
        <w:rPr>
          <w:rFonts w:ascii="Times New Roman" w:hAnsi="Times New Roman"/>
          <w:sz w:val="24"/>
          <w:szCs w:val="24"/>
        </w:rPr>
        <w:t>, заместитель директора БОУ «</w:t>
      </w:r>
      <w:proofErr w:type="spellStart"/>
      <w:r w:rsidR="001E5BD5" w:rsidRPr="00BA09EF">
        <w:rPr>
          <w:rFonts w:ascii="Times New Roman" w:hAnsi="Times New Roman"/>
          <w:sz w:val="24"/>
          <w:szCs w:val="24"/>
        </w:rPr>
        <w:t>Нюксенская</w:t>
      </w:r>
      <w:proofErr w:type="spellEnd"/>
      <w:r w:rsidR="001E5BD5" w:rsidRPr="00BA09EF">
        <w:rPr>
          <w:rFonts w:ascii="Times New Roman" w:hAnsi="Times New Roman"/>
          <w:sz w:val="24"/>
          <w:szCs w:val="24"/>
        </w:rPr>
        <w:t xml:space="preserve"> СОШ, член Координационного совета</w:t>
      </w:r>
    </w:p>
    <w:p w:rsidR="001E5BD5" w:rsidRPr="00775C88" w:rsidRDefault="004905B6" w:rsidP="004905B6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10. </w:t>
      </w:r>
      <w:r w:rsidR="001E5BD5">
        <w:rPr>
          <w:rFonts w:ascii="Times New Roman" w:hAnsi="Times New Roman"/>
          <w:sz w:val="24"/>
          <w:szCs w:val="24"/>
        </w:rPr>
        <w:t xml:space="preserve">Н.Е. </w:t>
      </w:r>
      <w:proofErr w:type="spellStart"/>
      <w:r w:rsidR="001E5BD5">
        <w:rPr>
          <w:rFonts w:ascii="Times New Roman" w:hAnsi="Times New Roman"/>
          <w:sz w:val="24"/>
          <w:szCs w:val="24"/>
        </w:rPr>
        <w:t>Бритвина</w:t>
      </w:r>
      <w:proofErr w:type="spellEnd"/>
      <w:r w:rsidR="001E5BD5" w:rsidRPr="00BA09EF">
        <w:rPr>
          <w:rFonts w:ascii="Times New Roman" w:hAnsi="Times New Roman"/>
          <w:sz w:val="24"/>
          <w:szCs w:val="24"/>
        </w:rPr>
        <w:t>,</w:t>
      </w:r>
      <w:r w:rsidR="001E5BD5">
        <w:rPr>
          <w:rFonts w:ascii="Times New Roman" w:hAnsi="Times New Roman"/>
          <w:sz w:val="24"/>
          <w:szCs w:val="24"/>
        </w:rPr>
        <w:t xml:space="preserve"> заместитель</w:t>
      </w:r>
      <w:r w:rsidR="001E5BD5" w:rsidRPr="00BA09EF">
        <w:rPr>
          <w:rFonts w:ascii="Times New Roman" w:hAnsi="Times New Roman"/>
          <w:sz w:val="24"/>
          <w:szCs w:val="24"/>
        </w:rPr>
        <w:t xml:space="preserve"> директор</w:t>
      </w:r>
      <w:r w:rsidR="001E5BD5">
        <w:rPr>
          <w:rFonts w:ascii="Times New Roman" w:hAnsi="Times New Roman"/>
          <w:sz w:val="24"/>
          <w:szCs w:val="24"/>
        </w:rPr>
        <w:t>а</w:t>
      </w:r>
      <w:r w:rsidR="001E5BD5" w:rsidRPr="00BA09EF">
        <w:rPr>
          <w:rFonts w:ascii="Times New Roman" w:hAnsi="Times New Roman"/>
          <w:sz w:val="24"/>
          <w:szCs w:val="24"/>
        </w:rPr>
        <w:t xml:space="preserve"> БОУ </w:t>
      </w:r>
      <w:r w:rsidR="001E5BD5">
        <w:rPr>
          <w:rFonts w:ascii="Times New Roman" w:hAnsi="Times New Roman"/>
          <w:sz w:val="24"/>
          <w:szCs w:val="24"/>
        </w:rPr>
        <w:t>«</w:t>
      </w:r>
      <w:proofErr w:type="spellStart"/>
      <w:r w:rsidR="001E5BD5">
        <w:rPr>
          <w:rFonts w:ascii="Times New Roman" w:hAnsi="Times New Roman"/>
          <w:sz w:val="24"/>
          <w:szCs w:val="24"/>
        </w:rPr>
        <w:t>Нюксенская</w:t>
      </w:r>
      <w:proofErr w:type="spellEnd"/>
      <w:r w:rsidR="001E5BD5">
        <w:rPr>
          <w:rFonts w:ascii="Times New Roman" w:hAnsi="Times New Roman"/>
          <w:sz w:val="24"/>
          <w:szCs w:val="24"/>
        </w:rPr>
        <w:t xml:space="preserve"> </w:t>
      </w:r>
      <w:r w:rsidR="001E5BD5" w:rsidRPr="00BA09EF">
        <w:rPr>
          <w:rFonts w:ascii="Times New Roman" w:hAnsi="Times New Roman"/>
          <w:sz w:val="24"/>
          <w:szCs w:val="24"/>
        </w:rPr>
        <w:t xml:space="preserve"> </w:t>
      </w:r>
      <w:r w:rsidR="001E5BD5">
        <w:rPr>
          <w:rFonts w:ascii="Times New Roman" w:hAnsi="Times New Roman"/>
          <w:sz w:val="24"/>
          <w:szCs w:val="24"/>
        </w:rPr>
        <w:t>Н</w:t>
      </w:r>
      <w:r w:rsidR="001E5BD5" w:rsidRPr="00BA09EF">
        <w:rPr>
          <w:rFonts w:ascii="Times New Roman" w:hAnsi="Times New Roman"/>
          <w:sz w:val="24"/>
          <w:szCs w:val="24"/>
        </w:rPr>
        <w:t>ОШ</w:t>
      </w:r>
      <w:r w:rsidR="001E5BD5">
        <w:rPr>
          <w:rFonts w:ascii="Times New Roman" w:hAnsi="Times New Roman"/>
          <w:sz w:val="24"/>
          <w:szCs w:val="24"/>
        </w:rPr>
        <w:t>», член Координационного совета.</w:t>
      </w:r>
    </w:p>
    <w:p w:rsidR="001E5BD5" w:rsidRDefault="001E5BD5" w:rsidP="001E5BD5">
      <w:pPr>
        <w:ind w:left="1418" w:hanging="284"/>
        <w:rPr>
          <w:sz w:val="24"/>
          <w:szCs w:val="24"/>
        </w:rPr>
      </w:pPr>
    </w:p>
    <w:p w:rsidR="00BA09EF" w:rsidRPr="00BA09EF" w:rsidRDefault="008840DF" w:rsidP="000D481F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</w:rPr>
        <w:t xml:space="preserve">      </w:t>
      </w:r>
    </w:p>
    <w:sectPr w:rsidR="00BA09EF" w:rsidRPr="00BA09EF" w:rsidSect="000D481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2F" w:rsidRDefault="0027112F" w:rsidP="003B09EA">
      <w:pPr>
        <w:spacing w:after="0" w:line="240" w:lineRule="auto"/>
      </w:pPr>
      <w:r>
        <w:separator/>
      </w:r>
    </w:p>
  </w:endnote>
  <w:endnote w:type="continuationSeparator" w:id="0">
    <w:p w:rsidR="0027112F" w:rsidRDefault="0027112F" w:rsidP="003B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2F" w:rsidRDefault="0027112F" w:rsidP="003B09EA">
      <w:pPr>
        <w:spacing w:after="0" w:line="240" w:lineRule="auto"/>
      </w:pPr>
      <w:r>
        <w:separator/>
      </w:r>
    </w:p>
  </w:footnote>
  <w:footnote w:type="continuationSeparator" w:id="0">
    <w:p w:rsidR="0027112F" w:rsidRDefault="0027112F" w:rsidP="003B0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"/>
        <w:w w:val="100"/>
        <w:position w:val="0"/>
        <w:sz w:val="15"/>
        <w:szCs w:val="15"/>
        <w:u w:val="none"/>
        <w:effect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53" w:hanging="360"/>
      </w:pPr>
    </w:lvl>
  </w:abstractNum>
  <w:abstractNum w:abstractNumId="3">
    <w:nsid w:val="04BB21F4"/>
    <w:multiLevelType w:val="hybridMultilevel"/>
    <w:tmpl w:val="7F382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43104"/>
    <w:multiLevelType w:val="hybridMultilevel"/>
    <w:tmpl w:val="38100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11346"/>
    <w:multiLevelType w:val="hybridMultilevel"/>
    <w:tmpl w:val="3AA2AEEA"/>
    <w:lvl w:ilvl="0" w:tplc="0419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">
    <w:nsid w:val="166F55F7"/>
    <w:multiLevelType w:val="hybridMultilevel"/>
    <w:tmpl w:val="B9D4B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7329E"/>
    <w:multiLevelType w:val="hybridMultilevel"/>
    <w:tmpl w:val="3AE26BE4"/>
    <w:lvl w:ilvl="0" w:tplc="0419000D">
      <w:start w:val="1"/>
      <w:numFmt w:val="bullet"/>
      <w:lvlText w:val=""/>
      <w:lvlJc w:val="left"/>
      <w:pPr>
        <w:ind w:left="1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8">
    <w:nsid w:val="173615BB"/>
    <w:multiLevelType w:val="hybridMultilevel"/>
    <w:tmpl w:val="6A662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B484F"/>
    <w:multiLevelType w:val="hybridMultilevel"/>
    <w:tmpl w:val="63620DEE"/>
    <w:lvl w:ilvl="0" w:tplc="0419000D">
      <w:start w:val="1"/>
      <w:numFmt w:val="bullet"/>
      <w:lvlText w:val=""/>
      <w:lvlJc w:val="left"/>
      <w:pPr>
        <w:ind w:left="1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0">
    <w:nsid w:val="1B2926B7"/>
    <w:multiLevelType w:val="hybridMultilevel"/>
    <w:tmpl w:val="285CA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24D9D"/>
    <w:multiLevelType w:val="hybridMultilevel"/>
    <w:tmpl w:val="7B503D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B614A7"/>
    <w:multiLevelType w:val="hybridMultilevel"/>
    <w:tmpl w:val="FE269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E0923"/>
    <w:multiLevelType w:val="hybridMultilevel"/>
    <w:tmpl w:val="562C6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A394A"/>
    <w:multiLevelType w:val="hybridMultilevel"/>
    <w:tmpl w:val="18B4F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91A50"/>
    <w:multiLevelType w:val="hybridMultilevel"/>
    <w:tmpl w:val="7200C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CA1E3D"/>
    <w:multiLevelType w:val="hybridMultilevel"/>
    <w:tmpl w:val="64F8E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F167B"/>
    <w:multiLevelType w:val="hybridMultilevel"/>
    <w:tmpl w:val="F6245A90"/>
    <w:lvl w:ilvl="0" w:tplc="AD1A3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3138A"/>
    <w:multiLevelType w:val="hybridMultilevel"/>
    <w:tmpl w:val="8F3C7944"/>
    <w:lvl w:ilvl="0" w:tplc="B32E80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6624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BD897B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27413A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21AA83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3CCFFF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C5265E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F1E78E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ABAFD4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>
    <w:nsid w:val="4E1C5BA2"/>
    <w:multiLevelType w:val="hybridMultilevel"/>
    <w:tmpl w:val="0F6AB0E4"/>
    <w:lvl w:ilvl="0" w:tplc="0419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54D92"/>
    <w:multiLevelType w:val="hybridMultilevel"/>
    <w:tmpl w:val="156E7B0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42962"/>
    <w:multiLevelType w:val="hybridMultilevel"/>
    <w:tmpl w:val="5602E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F4B1B"/>
    <w:multiLevelType w:val="hybridMultilevel"/>
    <w:tmpl w:val="3A66B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361B7"/>
    <w:multiLevelType w:val="hybridMultilevel"/>
    <w:tmpl w:val="E0C685E6"/>
    <w:lvl w:ilvl="0" w:tplc="29065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3204B1"/>
    <w:multiLevelType w:val="hybridMultilevel"/>
    <w:tmpl w:val="C2803A82"/>
    <w:lvl w:ilvl="0" w:tplc="0419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5">
    <w:nsid w:val="748F5402"/>
    <w:multiLevelType w:val="hybridMultilevel"/>
    <w:tmpl w:val="472000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427E6"/>
    <w:multiLevelType w:val="hybridMultilevel"/>
    <w:tmpl w:val="AA3AF0E2"/>
    <w:lvl w:ilvl="0" w:tplc="0419000D">
      <w:start w:val="1"/>
      <w:numFmt w:val="bullet"/>
      <w:lvlText w:val=""/>
      <w:lvlJc w:val="left"/>
      <w:pPr>
        <w:ind w:left="1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27">
    <w:nsid w:val="7FCA31DE"/>
    <w:multiLevelType w:val="hybridMultilevel"/>
    <w:tmpl w:val="EDBC0B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3"/>
  </w:num>
  <w:num w:numId="4">
    <w:abstractNumId w:val="18"/>
  </w:num>
  <w:num w:numId="5">
    <w:abstractNumId w:val="10"/>
  </w:num>
  <w:num w:numId="6">
    <w:abstractNumId w:val="8"/>
  </w:num>
  <w:num w:numId="7">
    <w:abstractNumId w:val="1"/>
  </w:num>
  <w:num w:numId="8">
    <w:abstractNumId w:val="16"/>
  </w:num>
  <w:num w:numId="9">
    <w:abstractNumId w:val="15"/>
  </w:num>
  <w:num w:numId="10">
    <w:abstractNumId w:val="21"/>
  </w:num>
  <w:num w:numId="11">
    <w:abstractNumId w:val="12"/>
  </w:num>
  <w:num w:numId="12">
    <w:abstractNumId w:val="4"/>
  </w:num>
  <w:num w:numId="13">
    <w:abstractNumId w:val="19"/>
  </w:num>
  <w:num w:numId="14">
    <w:abstractNumId w:val="6"/>
  </w:num>
  <w:num w:numId="15">
    <w:abstractNumId w:val="2"/>
  </w:num>
  <w:num w:numId="16">
    <w:abstractNumId w:val="14"/>
  </w:num>
  <w:num w:numId="17">
    <w:abstractNumId w:val="0"/>
  </w:num>
  <w:num w:numId="18">
    <w:abstractNumId w:val="11"/>
  </w:num>
  <w:num w:numId="19">
    <w:abstractNumId w:val="26"/>
  </w:num>
  <w:num w:numId="20">
    <w:abstractNumId w:val="5"/>
  </w:num>
  <w:num w:numId="21">
    <w:abstractNumId w:val="9"/>
  </w:num>
  <w:num w:numId="22">
    <w:abstractNumId w:val="3"/>
  </w:num>
  <w:num w:numId="23">
    <w:abstractNumId w:val="25"/>
  </w:num>
  <w:num w:numId="24">
    <w:abstractNumId w:val="13"/>
  </w:num>
  <w:num w:numId="25">
    <w:abstractNumId w:val="22"/>
  </w:num>
  <w:num w:numId="26">
    <w:abstractNumId w:val="24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68"/>
    <w:rsid w:val="000109E8"/>
    <w:rsid w:val="0002279C"/>
    <w:rsid w:val="00066C5E"/>
    <w:rsid w:val="00076D4F"/>
    <w:rsid w:val="000839DE"/>
    <w:rsid w:val="000A6761"/>
    <w:rsid w:val="000D21D3"/>
    <w:rsid w:val="000D481F"/>
    <w:rsid w:val="000F1B37"/>
    <w:rsid w:val="00107757"/>
    <w:rsid w:val="00111BDB"/>
    <w:rsid w:val="00114F7D"/>
    <w:rsid w:val="00120EE0"/>
    <w:rsid w:val="001357F1"/>
    <w:rsid w:val="00175587"/>
    <w:rsid w:val="001D6069"/>
    <w:rsid w:val="001E44E9"/>
    <w:rsid w:val="001E5BD5"/>
    <w:rsid w:val="00212649"/>
    <w:rsid w:val="002344D3"/>
    <w:rsid w:val="0023593A"/>
    <w:rsid w:val="0024297A"/>
    <w:rsid w:val="0027112F"/>
    <w:rsid w:val="0027571E"/>
    <w:rsid w:val="00276238"/>
    <w:rsid w:val="00287EAD"/>
    <w:rsid w:val="002C2DC0"/>
    <w:rsid w:val="002C7E7A"/>
    <w:rsid w:val="002D5F72"/>
    <w:rsid w:val="002E2037"/>
    <w:rsid w:val="002F140E"/>
    <w:rsid w:val="00304C3A"/>
    <w:rsid w:val="0030689B"/>
    <w:rsid w:val="0035121A"/>
    <w:rsid w:val="00380801"/>
    <w:rsid w:val="003A3259"/>
    <w:rsid w:val="003B086A"/>
    <w:rsid w:val="003B09EA"/>
    <w:rsid w:val="004022BD"/>
    <w:rsid w:val="00433119"/>
    <w:rsid w:val="00442AB9"/>
    <w:rsid w:val="00475B7D"/>
    <w:rsid w:val="00481DB7"/>
    <w:rsid w:val="004905B6"/>
    <w:rsid w:val="004B08D0"/>
    <w:rsid w:val="004B51E6"/>
    <w:rsid w:val="004C4AA4"/>
    <w:rsid w:val="004D15BD"/>
    <w:rsid w:val="0056457A"/>
    <w:rsid w:val="00585586"/>
    <w:rsid w:val="00591ECB"/>
    <w:rsid w:val="005A2FAA"/>
    <w:rsid w:val="005A4EA6"/>
    <w:rsid w:val="005C07BC"/>
    <w:rsid w:val="005C105F"/>
    <w:rsid w:val="00602D83"/>
    <w:rsid w:val="006236A3"/>
    <w:rsid w:val="00644965"/>
    <w:rsid w:val="0066436B"/>
    <w:rsid w:val="00684A4C"/>
    <w:rsid w:val="006A6944"/>
    <w:rsid w:val="006C4B88"/>
    <w:rsid w:val="006E0C05"/>
    <w:rsid w:val="0072402E"/>
    <w:rsid w:val="00726DD6"/>
    <w:rsid w:val="00740955"/>
    <w:rsid w:val="007436CB"/>
    <w:rsid w:val="00760910"/>
    <w:rsid w:val="00765E79"/>
    <w:rsid w:val="00766610"/>
    <w:rsid w:val="00775C88"/>
    <w:rsid w:val="0077643E"/>
    <w:rsid w:val="00776F40"/>
    <w:rsid w:val="007875CA"/>
    <w:rsid w:val="007A2B6C"/>
    <w:rsid w:val="007C1BE3"/>
    <w:rsid w:val="007C38AE"/>
    <w:rsid w:val="007C4694"/>
    <w:rsid w:val="007C6368"/>
    <w:rsid w:val="007F4809"/>
    <w:rsid w:val="00837766"/>
    <w:rsid w:val="00844AD1"/>
    <w:rsid w:val="00854627"/>
    <w:rsid w:val="0085669D"/>
    <w:rsid w:val="00863A90"/>
    <w:rsid w:val="00875D3D"/>
    <w:rsid w:val="008840DF"/>
    <w:rsid w:val="0088768B"/>
    <w:rsid w:val="008970DE"/>
    <w:rsid w:val="008D7078"/>
    <w:rsid w:val="008E4306"/>
    <w:rsid w:val="008F2F63"/>
    <w:rsid w:val="009121AC"/>
    <w:rsid w:val="00917E19"/>
    <w:rsid w:val="00941F60"/>
    <w:rsid w:val="00962D97"/>
    <w:rsid w:val="00966D6D"/>
    <w:rsid w:val="00977915"/>
    <w:rsid w:val="009B6CBF"/>
    <w:rsid w:val="009D3731"/>
    <w:rsid w:val="009D460C"/>
    <w:rsid w:val="00A049BB"/>
    <w:rsid w:val="00A21BC0"/>
    <w:rsid w:val="00A43745"/>
    <w:rsid w:val="00A67D41"/>
    <w:rsid w:val="00A72F3D"/>
    <w:rsid w:val="00A747C9"/>
    <w:rsid w:val="00A865E8"/>
    <w:rsid w:val="00A964AE"/>
    <w:rsid w:val="00AD399A"/>
    <w:rsid w:val="00AD482A"/>
    <w:rsid w:val="00AF0433"/>
    <w:rsid w:val="00AF2789"/>
    <w:rsid w:val="00B170B4"/>
    <w:rsid w:val="00B17AD2"/>
    <w:rsid w:val="00B37CC6"/>
    <w:rsid w:val="00B72308"/>
    <w:rsid w:val="00B8253B"/>
    <w:rsid w:val="00B97B01"/>
    <w:rsid w:val="00BA09EF"/>
    <w:rsid w:val="00BA241E"/>
    <w:rsid w:val="00BB0353"/>
    <w:rsid w:val="00BB4145"/>
    <w:rsid w:val="00BC03F5"/>
    <w:rsid w:val="00BC2F8B"/>
    <w:rsid w:val="00C05DC3"/>
    <w:rsid w:val="00C13E7A"/>
    <w:rsid w:val="00C21918"/>
    <w:rsid w:val="00C30423"/>
    <w:rsid w:val="00C460E4"/>
    <w:rsid w:val="00C832F4"/>
    <w:rsid w:val="00C84C55"/>
    <w:rsid w:val="00C93CD3"/>
    <w:rsid w:val="00CA39E1"/>
    <w:rsid w:val="00CD4374"/>
    <w:rsid w:val="00CD52EB"/>
    <w:rsid w:val="00CF61CF"/>
    <w:rsid w:val="00D05873"/>
    <w:rsid w:val="00D05A7F"/>
    <w:rsid w:val="00D21E30"/>
    <w:rsid w:val="00D45306"/>
    <w:rsid w:val="00D80634"/>
    <w:rsid w:val="00D80DA4"/>
    <w:rsid w:val="00D864F5"/>
    <w:rsid w:val="00D914EE"/>
    <w:rsid w:val="00DC0A5A"/>
    <w:rsid w:val="00DE3B73"/>
    <w:rsid w:val="00E44576"/>
    <w:rsid w:val="00E4617B"/>
    <w:rsid w:val="00E94FD8"/>
    <w:rsid w:val="00EA5336"/>
    <w:rsid w:val="00EA5C09"/>
    <w:rsid w:val="00EA6826"/>
    <w:rsid w:val="00EC026D"/>
    <w:rsid w:val="00EC6E6F"/>
    <w:rsid w:val="00EC6E9D"/>
    <w:rsid w:val="00F57DA4"/>
    <w:rsid w:val="00F644FE"/>
    <w:rsid w:val="00F71D63"/>
    <w:rsid w:val="00F80AC1"/>
    <w:rsid w:val="00FC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6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C4B88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4B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80DA4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semiHidden/>
    <w:rsid w:val="006C4B88"/>
    <w:rPr>
      <w:rFonts w:ascii="Calibri" w:eastAsia="Times New Roman" w:hAnsi="Calibri" w:cs="Calibri"/>
      <w:lang w:eastAsia="ar-SA"/>
    </w:rPr>
  </w:style>
  <w:style w:type="paragraph" w:styleId="a5">
    <w:name w:val="Body Text"/>
    <w:basedOn w:val="a"/>
    <w:link w:val="a4"/>
    <w:semiHidden/>
    <w:unhideWhenUsed/>
    <w:rsid w:val="006C4B88"/>
    <w:pPr>
      <w:suppressAutoHyphens/>
      <w:spacing w:after="120"/>
    </w:pPr>
    <w:rPr>
      <w:rFonts w:cs="Calibri"/>
      <w:lang w:eastAsia="ar-SA"/>
    </w:rPr>
  </w:style>
  <w:style w:type="paragraph" w:styleId="a6">
    <w:name w:val="No Spacing"/>
    <w:uiPriority w:val="1"/>
    <w:qFormat/>
    <w:rsid w:val="006C4B88"/>
    <w:pPr>
      <w:spacing w:after="0" w:line="240" w:lineRule="auto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C4B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Strong"/>
    <w:basedOn w:val="a0"/>
    <w:uiPriority w:val="22"/>
    <w:qFormat/>
    <w:rsid w:val="006C4B88"/>
    <w:rPr>
      <w:b/>
      <w:bCs/>
    </w:rPr>
  </w:style>
  <w:style w:type="character" w:styleId="a8">
    <w:name w:val="Emphasis"/>
    <w:basedOn w:val="a0"/>
    <w:qFormat/>
    <w:rsid w:val="006C4B88"/>
    <w:rPr>
      <w:i/>
      <w:iCs/>
    </w:rPr>
  </w:style>
  <w:style w:type="paragraph" w:styleId="a9">
    <w:name w:val="Normal (Web)"/>
    <w:basedOn w:val="a"/>
    <w:uiPriority w:val="99"/>
    <w:unhideWhenUsed/>
    <w:rsid w:val="006C4B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C4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4B8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C4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4B88"/>
    <w:rPr>
      <w:rFonts w:ascii="Calibri" w:eastAsia="Times New Roman" w:hAnsi="Calibri" w:cs="Times New Roman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6C4B88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6C4B8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5A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a0"/>
    <w:link w:val="Heading10"/>
    <w:rsid w:val="005A4EA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5A4EA6"/>
    <w:pPr>
      <w:shd w:val="clear" w:color="auto" w:fill="FFFFFF"/>
      <w:spacing w:after="360" w:line="0" w:lineRule="atLeast"/>
      <w:outlineLvl w:val="0"/>
    </w:pPr>
    <w:rPr>
      <w:rFonts w:ascii="Times New Roman" w:hAnsi="Times New Roman"/>
      <w:sz w:val="25"/>
      <w:szCs w:val="25"/>
      <w:lang w:eastAsia="en-US"/>
    </w:rPr>
  </w:style>
  <w:style w:type="character" w:customStyle="1" w:styleId="Bodytext">
    <w:name w:val="Body text_"/>
    <w:basedOn w:val="a0"/>
    <w:link w:val="21"/>
    <w:rsid w:val="005A4EA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5A4EA6"/>
    <w:pPr>
      <w:shd w:val="clear" w:color="auto" w:fill="FFFFFF"/>
      <w:spacing w:after="240" w:line="293" w:lineRule="exact"/>
      <w:jc w:val="both"/>
    </w:pPr>
    <w:rPr>
      <w:rFonts w:ascii="Times New Roman" w:hAnsi="Times New Roman"/>
      <w:sz w:val="25"/>
      <w:szCs w:val="25"/>
      <w:lang w:eastAsia="en-US"/>
    </w:rPr>
  </w:style>
  <w:style w:type="paragraph" w:customStyle="1" w:styleId="western">
    <w:name w:val="western"/>
    <w:basedOn w:val="a"/>
    <w:rsid w:val="005A4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5A4EA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FontStyle32">
    <w:name w:val="Font Style32"/>
    <w:rsid w:val="005A4EA6"/>
    <w:rPr>
      <w:rFonts w:ascii="Times New Roman" w:hAnsi="Times New Roman" w:cs="Times New Roman" w:hint="default"/>
      <w:sz w:val="24"/>
      <w:szCs w:val="24"/>
    </w:rPr>
  </w:style>
  <w:style w:type="paragraph" w:customStyle="1" w:styleId="c10">
    <w:name w:val="c10"/>
    <w:basedOn w:val="a"/>
    <w:rsid w:val="003068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65E7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c1">
    <w:name w:val="c1"/>
    <w:basedOn w:val="a0"/>
    <w:rsid w:val="00A43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6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C4B88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4B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80DA4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semiHidden/>
    <w:rsid w:val="006C4B88"/>
    <w:rPr>
      <w:rFonts w:ascii="Calibri" w:eastAsia="Times New Roman" w:hAnsi="Calibri" w:cs="Calibri"/>
      <w:lang w:eastAsia="ar-SA"/>
    </w:rPr>
  </w:style>
  <w:style w:type="paragraph" w:styleId="a5">
    <w:name w:val="Body Text"/>
    <w:basedOn w:val="a"/>
    <w:link w:val="a4"/>
    <w:semiHidden/>
    <w:unhideWhenUsed/>
    <w:rsid w:val="006C4B88"/>
    <w:pPr>
      <w:suppressAutoHyphens/>
      <w:spacing w:after="120"/>
    </w:pPr>
    <w:rPr>
      <w:rFonts w:cs="Calibri"/>
      <w:lang w:eastAsia="ar-SA"/>
    </w:rPr>
  </w:style>
  <w:style w:type="paragraph" w:styleId="a6">
    <w:name w:val="No Spacing"/>
    <w:uiPriority w:val="1"/>
    <w:qFormat/>
    <w:rsid w:val="006C4B88"/>
    <w:pPr>
      <w:spacing w:after="0" w:line="240" w:lineRule="auto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C4B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Strong"/>
    <w:basedOn w:val="a0"/>
    <w:uiPriority w:val="22"/>
    <w:qFormat/>
    <w:rsid w:val="006C4B88"/>
    <w:rPr>
      <w:b/>
      <w:bCs/>
    </w:rPr>
  </w:style>
  <w:style w:type="character" w:styleId="a8">
    <w:name w:val="Emphasis"/>
    <w:basedOn w:val="a0"/>
    <w:qFormat/>
    <w:rsid w:val="006C4B88"/>
    <w:rPr>
      <w:i/>
      <w:iCs/>
    </w:rPr>
  </w:style>
  <w:style w:type="paragraph" w:styleId="a9">
    <w:name w:val="Normal (Web)"/>
    <w:basedOn w:val="a"/>
    <w:uiPriority w:val="99"/>
    <w:unhideWhenUsed/>
    <w:rsid w:val="006C4B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C4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4B8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C4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4B88"/>
    <w:rPr>
      <w:rFonts w:ascii="Calibri" w:eastAsia="Times New Roman" w:hAnsi="Calibri" w:cs="Times New Roman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6C4B88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6C4B8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5A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a0"/>
    <w:link w:val="Heading10"/>
    <w:rsid w:val="005A4EA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5A4EA6"/>
    <w:pPr>
      <w:shd w:val="clear" w:color="auto" w:fill="FFFFFF"/>
      <w:spacing w:after="360" w:line="0" w:lineRule="atLeast"/>
      <w:outlineLvl w:val="0"/>
    </w:pPr>
    <w:rPr>
      <w:rFonts w:ascii="Times New Roman" w:hAnsi="Times New Roman"/>
      <w:sz w:val="25"/>
      <w:szCs w:val="25"/>
      <w:lang w:eastAsia="en-US"/>
    </w:rPr>
  </w:style>
  <w:style w:type="character" w:customStyle="1" w:styleId="Bodytext">
    <w:name w:val="Body text_"/>
    <w:basedOn w:val="a0"/>
    <w:link w:val="21"/>
    <w:rsid w:val="005A4EA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5A4EA6"/>
    <w:pPr>
      <w:shd w:val="clear" w:color="auto" w:fill="FFFFFF"/>
      <w:spacing w:after="240" w:line="293" w:lineRule="exact"/>
      <w:jc w:val="both"/>
    </w:pPr>
    <w:rPr>
      <w:rFonts w:ascii="Times New Roman" w:hAnsi="Times New Roman"/>
      <w:sz w:val="25"/>
      <w:szCs w:val="25"/>
      <w:lang w:eastAsia="en-US"/>
    </w:rPr>
  </w:style>
  <w:style w:type="paragraph" w:customStyle="1" w:styleId="western">
    <w:name w:val="western"/>
    <w:basedOn w:val="a"/>
    <w:rsid w:val="005A4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5A4EA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FontStyle32">
    <w:name w:val="Font Style32"/>
    <w:rsid w:val="005A4EA6"/>
    <w:rPr>
      <w:rFonts w:ascii="Times New Roman" w:hAnsi="Times New Roman" w:cs="Times New Roman" w:hint="default"/>
      <w:sz w:val="24"/>
      <w:szCs w:val="24"/>
    </w:rPr>
  </w:style>
  <w:style w:type="paragraph" w:customStyle="1" w:styleId="c10">
    <w:name w:val="c10"/>
    <w:basedOn w:val="a"/>
    <w:rsid w:val="003068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65E7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c1">
    <w:name w:val="c1"/>
    <w:basedOn w:val="a0"/>
    <w:rsid w:val="00A4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</Pages>
  <Words>5561</Words>
  <Characters>31701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Надежда</cp:lastModifiedBy>
  <cp:revision>48</cp:revision>
  <cp:lastPrinted>2017-09-21T11:32:00Z</cp:lastPrinted>
  <dcterms:created xsi:type="dcterms:W3CDTF">2016-10-04T07:16:00Z</dcterms:created>
  <dcterms:modified xsi:type="dcterms:W3CDTF">2017-10-03T06:45:00Z</dcterms:modified>
</cp:coreProperties>
</file>